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611FC1" w14:paraId="057A41C7" w14:textId="77777777" w:rsidTr="00642D0D">
        <w:tc>
          <w:tcPr>
            <w:tcW w:w="3686" w:type="dxa"/>
          </w:tcPr>
          <w:p w14:paraId="370E04E4" w14:textId="0EA0021D" w:rsidR="00611FC1" w:rsidRDefault="005506ED" w:rsidP="000C2E5C">
            <w:pPr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4DB7976F" wp14:editId="246D179C">
                  <wp:extent cx="1928615" cy="889942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615" cy="889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FDE7D50" w14:textId="12E8B55A" w:rsidR="00611FC1" w:rsidRPr="005506ED" w:rsidRDefault="00B40B25" w:rsidP="00D06F60">
            <w:pPr>
              <w:jc w:val="center"/>
              <w:rPr>
                <w:b/>
                <w:color w:val="0000FF"/>
                <w:sz w:val="40"/>
                <w:szCs w:val="40"/>
                <w:lang w:val="en-US"/>
              </w:rPr>
            </w:pPr>
            <w:r>
              <w:rPr>
                <w:b/>
                <w:color w:val="0000FF"/>
                <w:sz w:val="40"/>
                <w:szCs w:val="40"/>
                <w:lang w:val="en-US"/>
              </w:rPr>
              <w:t>202</w:t>
            </w:r>
            <w:r w:rsidR="000C2E5C">
              <w:rPr>
                <w:b/>
                <w:color w:val="0000FF"/>
                <w:sz w:val="40"/>
                <w:szCs w:val="40"/>
                <w:lang w:val="en-US"/>
              </w:rPr>
              <w:t>4</w:t>
            </w:r>
            <w:r w:rsidR="004F60B5">
              <w:rPr>
                <w:b/>
                <w:color w:val="0000FF"/>
                <w:sz w:val="40"/>
                <w:szCs w:val="40"/>
                <w:lang w:val="en-US"/>
              </w:rPr>
              <w:br/>
            </w:r>
            <w:r w:rsidR="0021596F">
              <w:rPr>
                <w:b/>
                <w:color w:val="0000FF"/>
                <w:sz w:val="40"/>
                <w:szCs w:val="40"/>
                <w:lang w:val="en-US"/>
              </w:rPr>
              <w:t xml:space="preserve">FESTIVAL </w:t>
            </w:r>
            <w:r w:rsidR="00B81534">
              <w:rPr>
                <w:b/>
                <w:color w:val="0000FF"/>
                <w:sz w:val="40"/>
                <w:szCs w:val="40"/>
                <w:lang w:val="en-US"/>
              </w:rPr>
              <w:t>ARTIST</w:t>
            </w:r>
            <w:r w:rsidR="004F60B5">
              <w:rPr>
                <w:b/>
                <w:color w:val="0000FF"/>
                <w:sz w:val="40"/>
                <w:szCs w:val="40"/>
                <w:lang w:val="en-US"/>
              </w:rPr>
              <w:br/>
            </w:r>
            <w:r w:rsidR="00E319B7">
              <w:rPr>
                <w:b/>
                <w:color w:val="0000FF"/>
                <w:sz w:val="40"/>
                <w:szCs w:val="40"/>
                <w:lang w:val="en-US"/>
              </w:rPr>
              <w:t xml:space="preserve">APPLICATION </w:t>
            </w:r>
            <w:r w:rsidR="005506ED" w:rsidRPr="005506ED">
              <w:rPr>
                <w:b/>
                <w:color w:val="0000FF"/>
                <w:sz w:val="40"/>
                <w:szCs w:val="40"/>
                <w:lang w:val="en-US"/>
              </w:rPr>
              <w:t>FO</w:t>
            </w:r>
            <w:r w:rsidR="005506ED">
              <w:rPr>
                <w:b/>
                <w:color w:val="0000FF"/>
                <w:sz w:val="40"/>
                <w:szCs w:val="40"/>
                <w:lang w:val="en-US"/>
              </w:rPr>
              <w:t>R</w:t>
            </w:r>
            <w:r w:rsidR="005506ED" w:rsidRPr="005506ED">
              <w:rPr>
                <w:b/>
                <w:color w:val="0000FF"/>
                <w:sz w:val="40"/>
                <w:szCs w:val="40"/>
                <w:lang w:val="en-US"/>
              </w:rPr>
              <w:t>M</w:t>
            </w:r>
          </w:p>
        </w:tc>
      </w:tr>
    </w:tbl>
    <w:p w14:paraId="5C73F55A" w14:textId="77777777" w:rsidR="00611FC1" w:rsidRDefault="00611FC1" w:rsidP="00EF2857">
      <w:pPr>
        <w:rPr>
          <w:sz w:val="22"/>
          <w:szCs w:val="22"/>
          <w:lang w:val="en-US"/>
        </w:rPr>
      </w:pPr>
    </w:p>
    <w:p w14:paraId="6F1F40F0" w14:textId="385CBCD9" w:rsidR="00F926C8" w:rsidRDefault="00A86CB1" w:rsidP="00946257">
      <w:pPr>
        <w:spacing w:after="60"/>
        <w:outlineLvl w:val="0"/>
        <w:rPr>
          <w:b/>
          <w:sz w:val="18"/>
          <w:szCs w:val="18"/>
          <w:lang w:val="en-US"/>
        </w:rPr>
      </w:pPr>
      <w:r w:rsidRPr="00AE7958">
        <w:rPr>
          <w:b/>
          <w:sz w:val="18"/>
          <w:szCs w:val="18"/>
          <w:lang w:val="en-US"/>
        </w:rPr>
        <w:t>F</w:t>
      </w:r>
      <w:r w:rsidR="00F926C8" w:rsidRPr="00AE7958">
        <w:rPr>
          <w:b/>
          <w:sz w:val="18"/>
          <w:szCs w:val="18"/>
          <w:lang w:val="en-US"/>
        </w:rPr>
        <w:t xml:space="preserve">ields marked </w:t>
      </w:r>
      <w:r w:rsidR="00676CC8" w:rsidRPr="00676CC8">
        <w:rPr>
          <w:b/>
          <w:color w:val="FF0000"/>
          <w:sz w:val="20"/>
          <w:szCs w:val="20"/>
          <w:lang w:val="en-US"/>
        </w:rPr>
        <w:t>*</w:t>
      </w:r>
      <w:r w:rsidR="00F926C8" w:rsidRPr="00AE7958">
        <w:rPr>
          <w:b/>
          <w:sz w:val="18"/>
          <w:szCs w:val="18"/>
          <w:lang w:val="en-US"/>
        </w:rPr>
        <w:t xml:space="preserve"> are required.</w:t>
      </w:r>
    </w:p>
    <w:p w14:paraId="07A38A6A" w14:textId="77777777" w:rsidR="00DF70C4" w:rsidRPr="00DF70C4" w:rsidRDefault="00DF70C4" w:rsidP="003922E6">
      <w:pPr>
        <w:rPr>
          <w:color w:val="008000"/>
          <w:sz w:val="16"/>
          <w:szCs w:val="16"/>
          <w:lang w:val="en-US"/>
        </w:rPr>
      </w:pPr>
    </w:p>
    <w:tbl>
      <w:tblPr>
        <w:tblStyle w:val="TableGrid"/>
        <w:tblW w:w="10319" w:type="dxa"/>
        <w:tblInd w:w="-113" w:type="dxa"/>
        <w:tblLook w:val="04A0" w:firstRow="1" w:lastRow="0" w:firstColumn="1" w:lastColumn="0" w:noHBand="0" w:noVBand="1"/>
      </w:tblPr>
      <w:tblGrid>
        <w:gridCol w:w="2077"/>
        <w:gridCol w:w="8242"/>
      </w:tblGrid>
      <w:tr w:rsidR="00A30559" w:rsidRPr="00394550" w14:paraId="5A1FAEE8" w14:textId="77777777" w:rsidTr="00A30559">
        <w:trPr>
          <w:trHeight w:hRule="exact" w:val="170"/>
        </w:trPr>
        <w:tc>
          <w:tcPr>
            <w:tcW w:w="2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89A5A" w14:textId="4994E10A" w:rsidR="00AE3FC4" w:rsidRPr="00394550" w:rsidRDefault="00A614AD" w:rsidP="008E6E25">
            <w:pPr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CONTACT</w:t>
            </w:r>
            <w:r w:rsidR="00AE3FC4" w:rsidRPr="00394550">
              <w:rPr>
                <w:b/>
                <w:color w:val="0000FF"/>
                <w:sz w:val="20"/>
                <w:szCs w:val="20"/>
                <w:lang w:val="en-US"/>
              </w:rPr>
              <w:t xml:space="preserve"> DETAILS</w:t>
            </w:r>
          </w:p>
        </w:tc>
        <w:tc>
          <w:tcPr>
            <w:tcW w:w="8242" w:type="dxa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14:paraId="5BC61BA7" w14:textId="77777777" w:rsidR="00AE3FC4" w:rsidRPr="00394550" w:rsidRDefault="00AE3FC4" w:rsidP="008E6E25">
            <w:pPr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A30559" w14:paraId="7FACB783" w14:textId="77777777" w:rsidTr="00A30559">
        <w:trPr>
          <w:trHeight w:hRule="exact" w:val="170"/>
        </w:trPr>
        <w:tc>
          <w:tcPr>
            <w:tcW w:w="2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E0F0" w14:textId="77777777" w:rsidR="00AE3FC4" w:rsidRPr="00236A70" w:rsidRDefault="00AE3FC4" w:rsidP="0049398B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242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14:paraId="071304D3" w14:textId="77777777" w:rsidR="00AE3FC4" w:rsidRDefault="00AE3FC4" w:rsidP="0049398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79D57A9" w14:textId="1316C7CD" w:rsidR="00D160C3" w:rsidRPr="0094779F" w:rsidRDefault="00D160C3" w:rsidP="003922E6">
      <w:pPr>
        <w:rPr>
          <w:color w:val="008000"/>
          <w:sz w:val="16"/>
          <w:szCs w:val="16"/>
          <w:lang w:val="en-US"/>
        </w:rPr>
      </w:pPr>
    </w:p>
    <w:tbl>
      <w:tblPr>
        <w:tblStyle w:val="TableGrid"/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61071A" w:rsidRPr="009F6B56" w14:paraId="6E5B1379" w14:textId="77777777" w:rsidTr="008E6E25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noWrap/>
          </w:tcPr>
          <w:p w14:paraId="516C7DA9" w14:textId="441E1E64" w:rsidR="0061071A" w:rsidRPr="009F6B56" w:rsidRDefault="00EF29D3" w:rsidP="00E81F83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Contact </w:t>
            </w:r>
            <w:r w:rsidR="00A614AD">
              <w:rPr>
                <w:b/>
                <w:sz w:val="20"/>
                <w:szCs w:val="20"/>
                <w:lang w:val="en-US"/>
              </w:rPr>
              <w:t xml:space="preserve">Full </w:t>
            </w:r>
            <w:r w:rsidR="0061071A" w:rsidRPr="009F6B56">
              <w:rPr>
                <w:b/>
                <w:sz w:val="20"/>
                <w:szCs w:val="20"/>
                <w:lang w:val="en-US"/>
              </w:rPr>
              <w:t>Name</w:t>
            </w:r>
            <w:r w:rsidR="00676CC8"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7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</w:tcPr>
          <w:sdt>
            <w:sdtPr>
              <w:rPr>
                <w:sz w:val="20"/>
                <w:szCs w:val="20"/>
                <w:lang w:val="en-US"/>
              </w:rPr>
              <w:id w:val="-397275666"/>
              <w:placeholder>
                <w:docPart w:val="9D9D7E6F90E745C093A7F37D1FCA2545"/>
              </w:placeholder>
            </w:sdtPr>
            <w:sdtContent>
              <w:sdt>
                <w:sdtPr>
                  <w:rPr>
                    <w:sz w:val="20"/>
                    <w:szCs w:val="20"/>
                    <w:lang w:val="en-US"/>
                  </w:rPr>
                  <w:id w:val="2121954583"/>
                  <w:placeholder>
                    <w:docPart w:val="DefaultPlaceholder_-1854013440"/>
                  </w:placeholder>
                  <w:showingPlcHdr/>
                </w:sdtPr>
                <w:sdtContent>
                  <w:p w14:paraId="5F9E20F3" w14:textId="21B4D0F3" w:rsidR="00DC284E" w:rsidRDefault="00DC284E" w:rsidP="00DC284E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07079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4A1DA54B" w14:textId="632DB5CC" w:rsidR="0061071A" w:rsidRPr="009F6B56" w:rsidRDefault="0061071A" w:rsidP="00E81F83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</w:tbl>
    <w:p w14:paraId="6492FD6B" w14:textId="77777777" w:rsidR="00D160C3" w:rsidRPr="00C8222E" w:rsidRDefault="00D160C3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61071A" w:rsidRPr="009F6B56" w14:paraId="0B183BB7" w14:textId="77777777" w:rsidTr="008E6E25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noWrap/>
          </w:tcPr>
          <w:p w14:paraId="464A789C" w14:textId="1405B25D" w:rsidR="0061071A" w:rsidRPr="009F6B56" w:rsidRDefault="0061071A" w:rsidP="00E81F83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9F6B56">
              <w:rPr>
                <w:b/>
                <w:sz w:val="20"/>
                <w:szCs w:val="20"/>
                <w:lang w:val="en-US"/>
              </w:rPr>
              <w:t>Postal Address</w:t>
            </w:r>
            <w:r w:rsidR="00676CC8"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-770322580"/>
            <w:placeholder>
              <w:docPart w:val="DefaultPlaceholder_-1854013440"/>
            </w:placeholder>
            <w:showingPlcHdr/>
          </w:sdtPr>
          <w:sdtContent>
            <w:tc>
              <w:tcPr>
                <w:tcW w:w="779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</w:tcPr>
              <w:p w14:paraId="3201D369" w14:textId="687950BD" w:rsidR="0061071A" w:rsidRPr="009F6B56" w:rsidRDefault="00DC284E" w:rsidP="00E81F83">
                <w:pPr>
                  <w:spacing w:before="40" w:after="40"/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10ECFA" w14:textId="77777777" w:rsidR="00D160C3" w:rsidRPr="00C8222E" w:rsidRDefault="00D160C3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61071A" w:rsidRPr="009F6B56" w14:paraId="5D065ACA" w14:textId="77777777" w:rsidTr="008E6E25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noWrap/>
          </w:tcPr>
          <w:p w14:paraId="2AAE992B" w14:textId="26B2C8A8" w:rsidR="0061071A" w:rsidRPr="009F6B56" w:rsidRDefault="0061071A" w:rsidP="00E81F83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9F6B56">
              <w:rPr>
                <w:b/>
                <w:sz w:val="20"/>
                <w:szCs w:val="20"/>
                <w:lang w:val="en-US"/>
              </w:rPr>
              <w:t>Email Address</w:t>
            </w:r>
            <w:r w:rsidR="00676CC8"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-64036483"/>
            <w:placeholder>
              <w:docPart w:val="DefaultPlaceholder_-1854013440"/>
            </w:placeholder>
            <w:showingPlcHdr/>
          </w:sdtPr>
          <w:sdtContent>
            <w:tc>
              <w:tcPr>
                <w:tcW w:w="779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</w:tcPr>
              <w:p w14:paraId="0736D141" w14:textId="68A83E13" w:rsidR="0061071A" w:rsidRPr="009F6B56" w:rsidRDefault="00DC284E" w:rsidP="00E81F83">
                <w:pPr>
                  <w:spacing w:before="40" w:after="40"/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D5EFB7" w14:textId="77777777" w:rsidR="0061071A" w:rsidRPr="00C8222E" w:rsidRDefault="0061071A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126"/>
        <w:gridCol w:w="2835"/>
      </w:tblGrid>
      <w:tr w:rsidR="0061071A" w:rsidRPr="009F6B56" w14:paraId="5B5D8010" w14:textId="10A33910" w:rsidTr="008E6E25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noWrap/>
          </w:tcPr>
          <w:p w14:paraId="7A03C4A4" w14:textId="2FFB8B75" w:rsidR="0061071A" w:rsidRPr="009F6B56" w:rsidRDefault="0061071A" w:rsidP="00E81F83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9F6B56">
              <w:rPr>
                <w:b/>
                <w:sz w:val="20"/>
                <w:szCs w:val="20"/>
                <w:lang w:val="en-US"/>
              </w:rPr>
              <w:t>Day Phone Number</w:t>
            </w:r>
            <w:r w:rsidR="00676CC8"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-808328782"/>
            <w:placeholder>
              <w:docPart w:val="DefaultPlaceholder_-1854013440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</w:tcPr>
              <w:p w14:paraId="7D9BC18F" w14:textId="6B8A8E01" w:rsidR="0061071A" w:rsidRPr="009F6B56" w:rsidRDefault="00DC284E" w:rsidP="00E81F83">
                <w:pPr>
                  <w:spacing w:before="40" w:after="40"/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60D0D57B" w14:textId="01C6E188" w:rsidR="0061071A" w:rsidRPr="009F6B56" w:rsidRDefault="007337C9" w:rsidP="00E81F83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</w:t>
            </w:r>
            <w:r w:rsidR="0061071A" w:rsidRPr="009F6B56">
              <w:rPr>
                <w:b/>
                <w:sz w:val="20"/>
                <w:szCs w:val="20"/>
                <w:lang w:val="en-US"/>
              </w:rPr>
              <w:t>Mobile</w:t>
            </w:r>
            <w:r w:rsidR="00676CC8"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-319431796"/>
            <w:placeholder>
              <w:docPart w:val="DefaultPlaceholder_-1854013440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469AB224" w14:textId="7585C157" w:rsidR="0061071A" w:rsidRPr="009F6B56" w:rsidRDefault="00DC284E" w:rsidP="00E81F83">
                <w:pPr>
                  <w:spacing w:before="40" w:after="40"/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A89865" w14:textId="77777777" w:rsidR="000175AD" w:rsidRPr="0094779F" w:rsidRDefault="000175AD" w:rsidP="003922E6">
      <w:pPr>
        <w:rPr>
          <w:color w:val="008000"/>
          <w:sz w:val="16"/>
          <w:szCs w:val="16"/>
          <w:lang w:val="en-US"/>
        </w:rPr>
      </w:pPr>
    </w:p>
    <w:tbl>
      <w:tblPr>
        <w:tblStyle w:val="TableGrid"/>
        <w:tblW w:w="10319" w:type="dxa"/>
        <w:tblInd w:w="-113" w:type="dxa"/>
        <w:tblLook w:val="04A0" w:firstRow="1" w:lastRow="0" w:firstColumn="1" w:lastColumn="0" w:noHBand="0" w:noVBand="1"/>
      </w:tblPr>
      <w:tblGrid>
        <w:gridCol w:w="2690"/>
        <w:gridCol w:w="7629"/>
      </w:tblGrid>
      <w:tr w:rsidR="004722F2" w:rsidRPr="00394550" w14:paraId="6D8FBBAB" w14:textId="77777777" w:rsidTr="00A30559">
        <w:trPr>
          <w:trHeight w:hRule="exact" w:val="17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326AE" w14:textId="06086D8C" w:rsidR="00BB534C" w:rsidRPr="00394550" w:rsidRDefault="009B3CA7" w:rsidP="00A30559">
            <w:pPr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ARTIST/GROUP</w:t>
            </w:r>
            <w:r w:rsidR="00BB534C" w:rsidRPr="00394550">
              <w:rPr>
                <w:b/>
                <w:color w:val="0000FF"/>
                <w:sz w:val="20"/>
                <w:szCs w:val="20"/>
                <w:lang w:val="en-US"/>
              </w:rPr>
              <w:t xml:space="preserve"> DETAILS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14:paraId="5ACFB641" w14:textId="77777777" w:rsidR="00BB534C" w:rsidRPr="00394550" w:rsidRDefault="00BB534C" w:rsidP="0049398B">
            <w:pPr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4722F2" w14:paraId="501B4791" w14:textId="77777777" w:rsidTr="008E6E25">
        <w:trPr>
          <w:trHeight w:hRule="exact" w:val="17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F8A14" w14:textId="77777777" w:rsidR="00BB534C" w:rsidRPr="00236A70" w:rsidRDefault="00BB534C" w:rsidP="0049398B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14:paraId="5B00FDF3" w14:textId="77777777" w:rsidR="00BB534C" w:rsidRDefault="00BB534C" w:rsidP="0049398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BB71E63" w14:textId="77777777" w:rsidR="000175AD" w:rsidRPr="0094779F" w:rsidRDefault="000175AD" w:rsidP="003922E6">
      <w:pPr>
        <w:rPr>
          <w:color w:val="008000"/>
          <w:sz w:val="16"/>
          <w:szCs w:val="16"/>
          <w:lang w:val="en-US"/>
        </w:rPr>
      </w:pPr>
    </w:p>
    <w:tbl>
      <w:tblPr>
        <w:tblStyle w:val="TableGrid"/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1E7A1A" w:rsidRPr="009F6B56" w14:paraId="58516CC7" w14:textId="77777777" w:rsidTr="008E6E25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noWrap/>
          </w:tcPr>
          <w:p w14:paraId="5E80A42B" w14:textId="344D48FA" w:rsidR="001E7A1A" w:rsidRPr="009F6B56" w:rsidRDefault="001E7A1A" w:rsidP="001E7A1A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 of Artist/Group</w:t>
            </w:r>
            <w:r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-366689873"/>
            <w:placeholder>
              <w:docPart w:val="DefaultPlaceholder_-1854013440"/>
            </w:placeholder>
            <w:showingPlcHdr/>
          </w:sdtPr>
          <w:sdtContent>
            <w:tc>
              <w:tcPr>
                <w:tcW w:w="779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</w:tcPr>
              <w:p w14:paraId="0826ECA7" w14:textId="58213993" w:rsidR="001E7A1A" w:rsidRPr="009F6B56" w:rsidRDefault="00DC284E" w:rsidP="001E7A1A">
                <w:pPr>
                  <w:spacing w:before="40" w:after="40"/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C6EB47" w14:textId="77777777" w:rsidR="001E7A1A" w:rsidRPr="00C8222E" w:rsidRDefault="001E7A1A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275"/>
        <w:gridCol w:w="5670"/>
      </w:tblGrid>
      <w:tr w:rsidR="00EB45E4" w:rsidRPr="009F6B56" w14:paraId="3EF09D97" w14:textId="53F32C31" w:rsidTr="008E6E25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noWrap/>
          </w:tcPr>
          <w:p w14:paraId="5E17693E" w14:textId="717B7739" w:rsidR="00EB45E4" w:rsidRPr="009F6B56" w:rsidRDefault="00EB45E4" w:rsidP="0018321D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No. of people in Group</w:t>
            </w:r>
            <w:r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-864368086"/>
            <w:placeholder>
              <w:docPart w:val="DefaultPlaceholder_-1854013440"/>
            </w:placeholder>
            <w:showingPlcHdr/>
          </w:sdtPr>
          <w:sdtContent>
            <w:tc>
              <w:tcPr>
                <w:tcW w:w="851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</w:tcPr>
              <w:p w14:paraId="432D610A" w14:textId="01E4937C" w:rsidR="00EB45E4" w:rsidRPr="009F6B56" w:rsidRDefault="00DC284E" w:rsidP="0018321D">
                <w:pPr>
                  <w:spacing w:before="40" w:after="40"/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37F1D593" w14:textId="26C588B1" w:rsidR="00EB45E4" w:rsidRPr="009F6B56" w:rsidRDefault="00EB45E4" w:rsidP="00EB45E4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F6B56">
              <w:rPr>
                <w:b/>
                <w:sz w:val="20"/>
                <w:szCs w:val="20"/>
                <w:lang w:val="en-US"/>
              </w:rPr>
              <w:t>Website</w:t>
            </w:r>
          </w:p>
        </w:tc>
        <w:sdt>
          <w:sdtPr>
            <w:rPr>
              <w:sz w:val="20"/>
              <w:szCs w:val="20"/>
              <w:lang w:val="en-US"/>
            </w:rPr>
            <w:id w:val="-673419947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32F32519" w14:textId="5B1290FB" w:rsidR="00EB45E4" w:rsidRPr="009F6B56" w:rsidRDefault="00DC284E" w:rsidP="0018321D">
                <w:pPr>
                  <w:spacing w:before="40" w:after="40"/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DA8558" w14:textId="77777777" w:rsidR="00F54BC0" w:rsidRDefault="00F54BC0" w:rsidP="00F634EE">
      <w:pPr>
        <w:rPr>
          <w:sz w:val="12"/>
          <w:szCs w:val="12"/>
          <w:lang w:val="en-US"/>
        </w:rPr>
      </w:pPr>
    </w:p>
    <w:p w14:paraId="264CF0C1" w14:textId="68F6381D" w:rsidR="00A614AD" w:rsidRPr="003235A2" w:rsidRDefault="009B2DE0" w:rsidP="00946257">
      <w:pPr>
        <w:tabs>
          <w:tab w:val="left" w:pos="1276"/>
        </w:tabs>
        <w:ind w:left="1276" w:hanging="1276"/>
        <w:rPr>
          <w:sz w:val="18"/>
          <w:szCs w:val="18"/>
          <w:lang w:val="en-US"/>
        </w:rPr>
      </w:pPr>
      <w:r w:rsidRPr="009F6B56">
        <w:rPr>
          <w:b/>
          <w:sz w:val="20"/>
          <w:szCs w:val="20"/>
          <w:lang w:val="en-US"/>
        </w:rPr>
        <w:t>Description</w:t>
      </w:r>
      <w:r w:rsidR="00676CC8" w:rsidRPr="00676CC8">
        <w:rPr>
          <w:b/>
          <w:color w:val="FF0000"/>
          <w:sz w:val="20"/>
          <w:szCs w:val="20"/>
          <w:lang w:val="en-US"/>
        </w:rPr>
        <w:t>*</w:t>
      </w:r>
      <w:r w:rsidR="0052343E">
        <w:rPr>
          <w:b/>
          <w:sz w:val="20"/>
          <w:szCs w:val="20"/>
          <w:lang w:val="en-US"/>
        </w:rPr>
        <w:tab/>
      </w:r>
      <w:r w:rsidR="009B3CA7" w:rsidRPr="009B3CA7">
        <w:rPr>
          <w:sz w:val="18"/>
          <w:szCs w:val="18"/>
          <w:lang w:val="en-US"/>
        </w:rPr>
        <w:t xml:space="preserve">Brief </w:t>
      </w:r>
      <w:r w:rsidR="009B3CA7">
        <w:rPr>
          <w:sz w:val="18"/>
          <w:szCs w:val="18"/>
          <w:lang w:val="en-US"/>
        </w:rPr>
        <w:t>d</w:t>
      </w:r>
      <w:r w:rsidR="00A55239" w:rsidRPr="00AA0693">
        <w:rPr>
          <w:sz w:val="18"/>
          <w:szCs w:val="18"/>
          <w:lang w:val="en-US"/>
        </w:rPr>
        <w:t xml:space="preserve">escription of </w:t>
      </w:r>
      <w:r w:rsidR="009B3CA7">
        <w:rPr>
          <w:sz w:val="18"/>
          <w:szCs w:val="18"/>
          <w:lang w:val="en-US"/>
        </w:rPr>
        <w:t xml:space="preserve">the act. </w:t>
      </w:r>
      <w:r w:rsidR="0018321D">
        <w:rPr>
          <w:sz w:val="18"/>
          <w:szCs w:val="18"/>
          <w:lang w:val="en-US"/>
        </w:rPr>
        <w:t xml:space="preserve">Include music </w:t>
      </w:r>
      <w:r w:rsidR="00373D72">
        <w:rPr>
          <w:sz w:val="18"/>
          <w:szCs w:val="18"/>
          <w:lang w:val="en-US"/>
        </w:rPr>
        <w:t xml:space="preserve">style/genre, </w:t>
      </w:r>
      <w:r w:rsidR="0052343E">
        <w:rPr>
          <w:sz w:val="18"/>
          <w:szCs w:val="18"/>
          <w:lang w:val="en-US"/>
        </w:rPr>
        <w:t xml:space="preserve">whether </w:t>
      </w:r>
      <w:r w:rsidR="00373D72">
        <w:rPr>
          <w:sz w:val="18"/>
          <w:szCs w:val="18"/>
          <w:lang w:val="en-US"/>
        </w:rPr>
        <w:t xml:space="preserve">performing original music </w:t>
      </w:r>
      <w:r w:rsidR="00913D26">
        <w:rPr>
          <w:sz w:val="18"/>
          <w:szCs w:val="18"/>
          <w:lang w:val="en-US"/>
        </w:rPr>
        <w:t>and/</w:t>
      </w:r>
      <w:r w:rsidR="009A52FF">
        <w:rPr>
          <w:sz w:val="18"/>
          <w:szCs w:val="18"/>
          <w:lang w:val="en-US"/>
        </w:rPr>
        <w:t xml:space="preserve">or covers and </w:t>
      </w:r>
      <w:r w:rsidR="00475F35">
        <w:rPr>
          <w:sz w:val="18"/>
          <w:szCs w:val="18"/>
          <w:lang w:val="en-US"/>
        </w:rPr>
        <w:t>any other Festivals you have performed at.</w:t>
      </w:r>
    </w:p>
    <w:p w14:paraId="19C2293E" w14:textId="4729B68C" w:rsidR="000175AD" w:rsidRPr="00A55239" w:rsidRDefault="000175AD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B2DE0" w:rsidRPr="009340B6" w14:paraId="5E1C952C" w14:textId="77777777" w:rsidTr="006D2B31">
        <w:trPr>
          <w:trHeight w:val="4253"/>
        </w:trPr>
        <w:sdt>
          <w:sdtPr>
            <w:rPr>
              <w:sz w:val="20"/>
              <w:szCs w:val="20"/>
              <w:lang w:val="en-US"/>
            </w:rPr>
            <w:id w:val="834806866"/>
            <w:placeholder>
              <w:docPart w:val="DefaultPlaceholder_-1854013440"/>
            </w:placeholder>
            <w:showingPlcHdr/>
          </w:sdtPr>
          <w:sdtContent>
            <w:tc>
              <w:tcPr>
                <w:tcW w:w="1020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057E6CB2" w14:textId="58A13FC3" w:rsidR="009B2DE0" w:rsidRPr="009340B6" w:rsidRDefault="00DC284E" w:rsidP="00611FC1">
                <w:pPr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2BA3F8" w14:textId="77777777" w:rsidR="00106E4A" w:rsidRDefault="00106E4A" w:rsidP="00F634EE">
      <w:pPr>
        <w:rPr>
          <w:sz w:val="12"/>
          <w:szCs w:val="12"/>
          <w:lang w:val="en-US"/>
        </w:rPr>
      </w:pPr>
    </w:p>
    <w:p w14:paraId="19700080" w14:textId="08F379DA" w:rsidR="009B3CA7" w:rsidRPr="003235A2" w:rsidRDefault="009B3CA7" w:rsidP="00946257">
      <w:pPr>
        <w:tabs>
          <w:tab w:val="left" w:pos="1276"/>
        </w:tabs>
        <w:ind w:left="1276" w:hanging="1276"/>
        <w:rPr>
          <w:sz w:val="18"/>
          <w:szCs w:val="18"/>
          <w:lang w:val="en-US"/>
        </w:rPr>
      </w:pPr>
      <w:r>
        <w:rPr>
          <w:b/>
          <w:sz w:val="20"/>
          <w:szCs w:val="20"/>
          <w:lang w:val="en-US"/>
        </w:rPr>
        <w:t>Musicians</w:t>
      </w:r>
      <w:r w:rsidRPr="00676CC8">
        <w:rPr>
          <w:b/>
          <w:color w:val="FF0000"/>
          <w:sz w:val="20"/>
          <w:szCs w:val="20"/>
          <w:lang w:val="en-US"/>
        </w:rPr>
        <w:t>*</w:t>
      </w:r>
      <w:r>
        <w:rPr>
          <w:b/>
          <w:sz w:val="20"/>
          <w:szCs w:val="20"/>
          <w:lang w:val="en-US"/>
        </w:rPr>
        <w:tab/>
      </w:r>
      <w:r>
        <w:rPr>
          <w:sz w:val="18"/>
          <w:szCs w:val="18"/>
          <w:lang w:val="en-US"/>
        </w:rPr>
        <w:t>Please supply the name of each person and their role i.e. Fred Smith, lead vocalist</w:t>
      </w:r>
      <w:r w:rsidR="007A2D3E">
        <w:rPr>
          <w:sz w:val="18"/>
          <w:szCs w:val="18"/>
          <w:lang w:val="en-US"/>
        </w:rPr>
        <w:t>.</w:t>
      </w:r>
    </w:p>
    <w:p w14:paraId="78CFF9BA" w14:textId="77777777" w:rsidR="009B3CA7" w:rsidRPr="00A55239" w:rsidRDefault="009B3CA7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B3CA7" w:rsidRPr="000C2E5C" w14:paraId="370C23F3" w14:textId="77777777" w:rsidTr="006D2B31">
        <w:trPr>
          <w:trHeight w:val="3402"/>
        </w:trPr>
        <w:sdt>
          <w:sdtPr>
            <w:rPr>
              <w:sz w:val="20"/>
              <w:szCs w:val="20"/>
              <w:lang w:val="en-US"/>
            </w:rPr>
            <w:id w:val="-954870279"/>
            <w:placeholder>
              <w:docPart w:val="DefaultPlaceholder_-1854013440"/>
            </w:placeholder>
            <w:showingPlcHdr/>
          </w:sdtPr>
          <w:sdtContent>
            <w:tc>
              <w:tcPr>
                <w:tcW w:w="1020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5DAC537F" w14:textId="0D0F01C5" w:rsidR="009B3CA7" w:rsidRPr="009340B6" w:rsidRDefault="00DC284E" w:rsidP="00B746A1">
                <w:pPr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CC01EF" w14:textId="77777777" w:rsidR="009B3CA7" w:rsidRDefault="009B3CA7" w:rsidP="00F517DF">
      <w:pPr>
        <w:ind w:left="113"/>
        <w:rPr>
          <w:sz w:val="12"/>
          <w:szCs w:val="12"/>
          <w:lang w:val="en-US"/>
        </w:rPr>
      </w:pPr>
    </w:p>
    <w:p w14:paraId="08131280" w14:textId="702B0847" w:rsidR="002720E3" w:rsidRPr="003235A2" w:rsidRDefault="002720E3" w:rsidP="00946257">
      <w:pPr>
        <w:tabs>
          <w:tab w:val="left" w:pos="3119"/>
        </w:tabs>
        <w:ind w:left="2977" w:hanging="2977"/>
        <w:rPr>
          <w:sz w:val="18"/>
          <w:szCs w:val="18"/>
          <w:lang w:val="en-US"/>
        </w:rPr>
      </w:pPr>
      <w:r>
        <w:rPr>
          <w:b/>
          <w:sz w:val="20"/>
          <w:szCs w:val="20"/>
          <w:lang w:val="en-US"/>
        </w:rPr>
        <w:lastRenderedPageBreak/>
        <w:t>Online Music &amp; Performances</w:t>
      </w:r>
      <w:r>
        <w:rPr>
          <w:b/>
          <w:sz w:val="20"/>
          <w:szCs w:val="20"/>
          <w:lang w:val="en-US"/>
        </w:rPr>
        <w:tab/>
      </w:r>
      <w:r>
        <w:rPr>
          <w:sz w:val="18"/>
          <w:szCs w:val="18"/>
          <w:lang w:val="en-US"/>
        </w:rPr>
        <w:t xml:space="preserve">Please supply details/links to any FREE online music of performances i.e. SoundCloud, ReverbNation, </w:t>
      </w:r>
      <w:proofErr w:type="spellStart"/>
      <w:r>
        <w:rPr>
          <w:sz w:val="18"/>
          <w:szCs w:val="18"/>
          <w:lang w:val="en-US"/>
        </w:rPr>
        <w:t>Youtube</w:t>
      </w:r>
      <w:proofErr w:type="spellEnd"/>
      <w:r>
        <w:rPr>
          <w:sz w:val="18"/>
          <w:szCs w:val="18"/>
          <w:lang w:val="en-US"/>
        </w:rPr>
        <w:t>, Vimeo etc. If you have some on y</w:t>
      </w:r>
      <w:r w:rsidR="000C1DBD">
        <w:rPr>
          <w:sz w:val="18"/>
          <w:szCs w:val="18"/>
          <w:lang w:val="en-US"/>
        </w:rPr>
        <w:t>our website please state that.</w:t>
      </w:r>
      <w:r w:rsidR="000C1DBD">
        <w:rPr>
          <w:sz w:val="18"/>
          <w:szCs w:val="18"/>
          <w:lang w:val="en-US"/>
        </w:rPr>
        <w:br/>
      </w:r>
      <w:r>
        <w:rPr>
          <w:sz w:val="18"/>
          <w:szCs w:val="18"/>
          <w:lang w:val="en-US"/>
        </w:rPr>
        <w:t xml:space="preserve">NOTE: these need to be accessible without payment/purchase of tracks. </w:t>
      </w:r>
    </w:p>
    <w:p w14:paraId="5EB96FB8" w14:textId="77777777" w:rsidR="002720E3" w:rsidRPr="00A55239" w:rsidRDefault="002720E3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720E3" w:rsidRPr="009340B6" w14:paraId="156894B3" w14:textId="77777777" w:rsidTr="00003D12">
        <w:trPr>
          <w:trHeight w:val="1985"/>
        </w:trPr>
        <w:sdt>
          <w:sdtPr>
            <w:rPr>
              <w:sz w:val="20"/>
              <w:szCs w:val="20"/>
              <w:lang w:val="en-US"/>
            </w:rPr>
            <w:id w:val="2060898695"/>
            <w:placeholder>
              <w:docPart w:val="DefaultPlaceholder_-1854013440"/>
            </w:placeholder>
            <w:showingPlcHdr/>
          </w:sdtPr>
          <w:sdtContent>
            <w:tc>
              <w:tcPr>
                <w:tcW w:w="1020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0AFFE108" w14:textId="4FA47DAD" w:rsidR="002720E3" w:rsidRPr="009340B6" w:rsidRDefault="00DC284E" w:rsidP="006E02F4">
                <w:pPr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85AD55" w14:textId="77777777" w:rsidR="00CC3693" w:rsidRPr="0094779F" w:rsidRDefault="00CC3693" w:rsidP="003922E6">
      <w:pPr>
        <w:rPr>
          <w:color w:val="008000"/>
          <w:sz w:val="16"/>
          <w:szCs w:val="16"/>
          <w:lang w:val="en-US"/>
        </w:rPr>
      </w:pPr>
    </w:p>
    <w:tbl>
      <w:tblPr>
        <w:tblStyle w:val="TableGrid"/>
        <w:tblW w:w="10314" w:type="dxa"/>
        <w:tblInd w:w="-113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CC3693" w:rsidRPr="00394550" w14:paraId="3D53659D" w14:textId="77777777" w:rsidTr="000002DE">
        <w:trPr>
          <w:trHeight w:hRule="exact" w:val="170"/>
        </w:trPr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77B2E" w14:textId="016F5142" w:rsidR="00CC3693" w:rsidRPr="00394550" w:rsidRDefault="00CC3693" w:rsidP="000002DE">
            <w:pPr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FEE</w:t>
            </w:r>
            <w:r w:rsidR="00EF7C6F">
              <w:rPr>
                <w:b/>
                <w:color w:val="0000FF"/>
                <w:sz w:val="20"/>
                <w:szCs w:val="20"/>
                <w:lang w:val="en-US"/>
              </w:rPr>
              <w:t xml:space="preserve"> REQUEST &amp; AVAILABILITY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14:paraId="2E1D83BB" w14:textId="77777777" w:rsidR="00CC3693" w:rsidRPr="00394550" w:rsidRDefault="00CC3693" w:rsidP="00B746A1">
            <w:pPr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CC3693" w14:paraId="77877F08" w14:textId="77777777" w:rsidTr="000002DE">
        <w:trPr>
          <w:trHeight w:hRule="exact" w:val="170"/>
        </w:trPr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E1938" w14:textId="77777777" w:rsidR="00CC3693" w:rsidRPr="00236A70" w:rsidRDefault="00CC3693" w:rsidP="00B746A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87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14:paraId="71CA435F" w14:textId="77777777" w:rsidR="00CC3693" w:rsidRDefault="00CC3693" w:rsidP="00B746A1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42148EC" w14:textId="77777777" w:rsidR="00CC3693" w:rsidRPr="0094779F" w:rsidRDefault="00CC3693" w:rsidP="003922E6">
      <w:pPr>
        <w:rPr>
          <w:color w:val="008000"/>
          <w:sz w:val="16"/>
          <w:szCs w:val="16"/>
          <w:lang w:val="en-US"/>
        </w:rPr>
      </w:pPr>
    </w:p>
    <w:p w14:paraId="251FE4C7" w14:textId="314BE24B" w:rsidR="008A561D" w:rsidRPr="007A2D3E" w:rsidRDefault="008A561D" w:rsidP="00946257">
      <w:pPr>
        <w:rPr>
          <w:sz w:val="18"/>
          <w:szCs w:val="18"/>
          <w:lang w:val="en-US"/>
        </w:rPr>
      </w:pPr>
      <w:r w:rsidRPr="008A561D">
        <w:rPr>
          <w:sz w:val="18"/>
          <w:szCs w:val="18"/>
        </w:rPr>
        <w:t xml:space="preserve">Please nominate your required fee which </w:t>
      </w:r>
      <w:r w:rsidRPr="008A561D">
        <w:rPr>
          <w:b/>
          <w:sz w:val="18"/>
          <w:szCs w:val="18"/>
        </w:rPr>
        <w:t>must include</w:t>
      </w:r>
      <w:r>
        <w:rPr>
          <w:sz w:val="18"/>
          <w:szCs w:val="18"/>
        </w:rPr>
        <w:t xml:space="preserve"> travel. M</w:t>
      </w:r>
      <w:r w:rsidRPr="008A561D">
        <w:rPr>
          <w:sz w:val="18"/>
          <w:szCs w:val="18"/>
        </w:rPr>
        <w:t>ost performer</w:t>
      </w:r>
      <w:r>
        <w:rPr>
          <w:sz w:val="18"/>
          <w:szCs w:val="18"/>
        </w:rPr>
        <w:t>s stay for the duration of the F</w:t>
      </w:r>
      <w:r w:rsidRPr="008A561D">
        <w:rPr>
          <w:sz w:val="18"/>
          <w:szCs w:val="18"/>
        </w:rPr>
        <w:t xml:space="preserve">estival.  Most appearances </w:t>
      </w:r>
      <w:r w:rsidR="00582A71">
        <w:rPr>
          <w:sz w:val="18"/>
          <w:szCs w:val="18"/>
        </w:rPr>
        <w:t xml:space="preserve">are </w:t>
      </w:r>
      <w:r w:rsidRPr="008A561D">
        <w:rPr>
          <w:sz w:val="18"/>
          <w:szCs w:val="18"/>
        </w:rPr>
        <w:t xml:space="preserve">between 1 </w:t>
      </w:r>
      <w:r w:rsidR="00582A71">
        <w:rPr>
          <w:sz w:val="18"/>
          <w:szCs w:val="18"/>
        </w:rPr>
        <w:t>–</w:t>
      </w:r>
      <w:r w:rsidRPr="008A561D">
        <w:rPr>
          <w:sz w:val="18"/>
          <w:szCs w:val="18"/>
        </w:rPr>
        <w:t>1</w:t>
      </w:r>
      <w:r>
        <w:rPr>
          <w:sz w:val="18"/>
          <w:szCs w:val="18"/>
        </w:rPr>
        <w:t>½ hrs h</w:t>
      </w:r>
      <w:r w:rsidRPr="008A561D">
        <w:rPr>
          <w:sz w:val="18"/>
          <w:szCs w:val="18"/>
        </w:rPr>
        <w:t>owever</w:t>
      </w:r>
      <w:r>
        <w:rPr>
          <w:sz w:val="18"/>
          <w:szCs w:val="18"/>
        </w:rPr>
        <w:t>,</w:t>
      </w:r>
      <w:r w:rsidRPr="008A561D">
        <w:rPr>
          <w:sz w:val="18"/>
          <w:szCs w:val="18"/>
        </w:rPr>
        <w:t xml:space="preserve"> some performance times maybe up to 3 hours.  Please supply your fee </w:t>
      </w:r>
      <w:r w:rsidR="000C1DBD">
        <w:rPr>
          <w:sz w:val="18"/>
          <w:szCs w:val="18"/>
        </w:rPr>
        <w:t>and</w:t>
      </w:r>
      <w:r w:rsidRPr="008A561D">
        <w:rPr>
          <w:sz w:val="18"/>
          <w:szCs w:val="18"/>
        </w:rPr>
        <w:t xml:space="preserve"> the </w:t>
      </w:r>
      <w:r w:rsidR="00582A71">
        <w:rPr>
          <w:sz w:val="18"/>
          <w:szCs w:val="18"/>
        </w:rPr>
        <w:t xml:space="preserve">total </w:t>
      </w:r>
      <w:r w:rsidRPr="008A561D">
        <w:rPr>
          <w:sz w:val="18"/>
          <w:szCs w:val="18"/>
        </w:rPr>
        <w:t xml:space="preserve">duration </w:t>
      </w:r>
      <w:r w:rsidR="000C1DBD">
        <w:rPr>
          <w:sz w:val="18"/>
          <w:szCs w:val="18"/>
        </w:rPr>
        <w:t>for</w:t>
      </w:r>
      <w:r w:rsidRPr="008A561D">
        <w:rPr>
          <w:sz w:val="18"/>
          <w:szCs w:val="18"/>
        </w:rPr>
        <w:t xml:space="preserve"> a minimum of two shows.</w:t>
      </w:r>
    </w:p>
    <w:p w14:paraId="53986FA6" w14:textId="77777777" w:rsidR="008A561D" w:rsidRPr="00A55239" w:rsidRDefault="008A561D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268"/>
        <w:gridCol w:w="2268"/>
        <w:gridCol w:w="2268"/>
      </w:tblGrid>
      <w:tr w:rsidR="00B746A1" w:rsidRPr="009F6B56" w14:paraId="0C10F2C4" w14:textId="196F522D" w:rsidTr="00CB1220">
        <w:trPr>
          <w:trHeight w:hRule="exact"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315B5" w14:textId="5EA09FD8" w:rsidR="00B746A1" w:rsidRPr="00122AFE" w:rsidRDefault="000C1DBD" w:rsidP="000C1DBD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</w:t>
            </w:r>
            <w:r w:rsidR="00CB1220">
              <w:rPr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B746A1" w:rsidRPr="00122AFE">
              <w:rPr>
                <w:b/>
                <w:sz w:val="20"/>
                <w:szCs w:val="20"/>
                <w:lang w:val="en-US"/>
              </w:rPr>
              <w:t>2 SHOWS</w:t>
            </w:r>
            <w:r w:rsidR="00122AFE"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4937C40" w14:textId="0B91C653" w:rsidR="00B746A1" w:rsidRPr="00CB1220" w:rsidRDefault="00122AFE" w:rsidP="00122AFE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CB1220">
              <w:rPr>
                <w:sz w:val="20"/>
                <w:szCs w:val="20"/>
                <w:lang w:val="en-US"/>
              </w:rPr>
              <w:t xml:space="preserve">Fee (ex </w:t>
            </w:r>
            <w:proofErr w:type="gramStart"/>
            <w:r w:rsidRPr="00CB1220">
              <w:rPr>
                <w:sz w:val="20"/>
                <w:szCs w:val="20"/>
                <w:lang w:val="en-US"/>
              </w:rPr>
              <w:t>GST)</w:t>
            </w:r>
            <w:r w:rsidRPr="00CB1220">
              <w:rPr>
                <w:color w:val="FF0000"/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</w:tcPr>
          <w:p w14:paraId="31548F94" w14:textId="6F0CB8CE" w:rsidR="00B746A1" w:rsidRPr="009F6B56" w:rsidRDefault="00B746A1" w:rsidP="00B746A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$</w:t>
            </w:r>
            <w:sdt>
              <w:sdtPr>
                <w:rPr>
                  <w:sz w:val="20"/>
                  <w:szCs w:val="20"/>
                  <w:lang w:val="en-US"/>
                </w:rPr>
                <w:id w:val="997002782"/>
                <w:placeholder>
                  <w:docPart w:val="DefaultPlaceholder_-1854013440"/>
                </w:placeholder>
                <w:showingPlcHdr/>
              </w:sdtPr>
              <w:sdtContent>
                <w:r w:rsidR="00DC284E" w:rsidRPr="000707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1414FDE8" w14:textId="43099403" w:rsidR="00B746A1" w:rsidRPr="009F6B56" w:rsidRDefault="00870202" w:rsidP="00122AFE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CB1220">
              <w:rPr>
                <w:sz w:val="20"/>
                <w:szCs w:val="20"/>
                <w:lang w:val="en-US"/>
              </w:rPr>
              <w:t xml:space="preserve">Total </w:t>
            </w:r>
            <w:r w:rsidR="00B746A1" w:rsidRPr="00CB1220">
              <w:rPr>
                <w:sz w:val="20"/>
                <w:szCs w:val="20"/>
                <w:lang w:val="en-US"/>
              </w:rPr>
              <w:t>Duration</w:t>
            </w:r>
            <w:r w:rsidR="00B746A1" w:rsidRPr="00CB1220">
              <w:rPr>
                <w:color w:val="FF0000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1305824383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45D584B" w14:textId="79B57976" w:rsidR="00B746A1" w:rsidRPr="009F6B56" w:rsidRDefault="00DC284E" w:rsidP="00B746A1">
                <w:pPr>
                  <w:spacing w:before="40" w:after="40"/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8EFB12" w14:textId="77777777" w:rsidR="009B3CA7" w:rsidRDefault="009B3CA7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268"/>
        <w:gridCol w:w="2268"/>
        <w:gridCol w:w="2268"/>
      </w:tblGrid>
      <w:tr w:rsidR="00122AFE" w:rsidRPr="009F6B56" w14:paraId="1284FC55" w14:textId="77777777" w:rsidTr="00985A30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84956" w14:textId="5320F8C2" w:rsidR="00122AFE" w:rsidRPr="00122AFE" w:rsidRDefault="000C1DBD" w:rsidP="000C1DBD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</w:t>
            </w:r>
            <w:r w:rsidR="00CB1220">
              <w:rPr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122AFE">
              <w:rPr>
                <w:b/>
                <w:sz w:val="20"/>
                <w:szCs w:val="20"/>
                <w:lang w:val="en-US"/>
              </w:rPr>
              <w:t>3</w:t>
            </w:r>
            <w:r w:rsidR="00122AFE" w:rsidRPr="00122AFE">
              <w:rPr>
                <w:b/>
                <w:sz w:val="20"/>
                <w:szCs w:val="20"/>
                <w:lang w:val="en-US"/>
              </w:rPr>
              <w:t xml:space="preserve"> SHOWS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5C218DF" w14:textId="2E2A909F" w:rsidR="00122AFE" w:rsidRPr="00CB1220" w:rsidRDefault="00122AFE" w:rsidP="00985A30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CB1220">
              <w:rPr>
                <w:sz w:val="20"/>
                <w:szCs w:val="20"/>
                <w:lang w:val="en-US"/>
              </w:rPr>
              <w:t xml:space="preserve">Fee (ex </w:t>
            </w:r>
            <w:proofErr w:type="gramStart"/>
            <w:r w:rsidRPr="00CB1220">
              <w:rPr>
                <w:sz w:val="20"/>
                <w:szCs w:val="20"/>
                <w:lang w:val="en-US"/>
              </w:rPr>
              <w:t>GST)</w:t>
            </w:r>
            <w:r w:rsidRPr="00CB1220">
              <w:rPr>
                <w:color w:val="FFFFFF" w:themeColor="background1"/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</w:tcPr>
          <w:p w14:paraId="1240F86F" w14:textId="68EDAECE" w:rsidR="00122AFE" w:rsidRPr="009F6B56" w:rsidRDefault="00122AFE" w:rsidP="00985A30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$</w:t>
            </w:r>
            <w:sdt>
              <w:sdtPr>
                <w:rPr>
                  <w:sz w:val="20"/>
                  <w:szCs w:val="20"/>
                  <w:lang w:val="en-US"/>
                </w:rPr>
                <w:id w:val="-1870057899"/>
                <w:placeholder>
                  <w:docPart w:val="DefaultPlaceholder_-1854013440"/>
                </w:placeholder>
                <w:showingPlcHdr/>
              </w:sdtPr>
              <w:sdtContent>
                <w:r w:rsidR="00DC284E" w:rsidRPr="000707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61878780" w14:textId="06942EB2" w:rsidR="00122AFE" w:rsidRPr="00CB1220" w:rsidRDefault="00870202" w:rsidP="00985A30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CB1220">
              <w:rPr>
                <w:sz w:val="20"/>
                <w:szCs w:val="20"/>
                <w:lang w:val="en-US"/>
              </w:rPr>
              <w:t xml:space="preserve">Total </w:t>
            </w:r>
            <w:r w:rsidR="00122AFE" w:rsidRPr="00CB1220">
              <w:rPr>
                <w:sz w:val="20"/>
                <w:szCs w:val="20"/>
                <w:lang w:val="en-US"/>
              </w:rPr>
              <w:t>Duration</w:t>
            </w:r>
            <w:r w:rsidR="005D3A88" w:rsidRPr="00CB1220">
              <w:rPr>
                <w:color w:val="FFFFFF" w:themeColor="background1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730962377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76616CA" w14:textId="096412C0" w:rsidR="00122AFE" w:rsidRPr="009F6B56" w:rsidRDefault="00DC284E" w:rsidP="00985A30">
                <w:pPr>
                  <w:spacing w:before="40" w:after="40"/>
                  <w:rPr>
                    <w:sz w:val="20"/>
                    <w:szCs w:val="20"/>
                    <w:lang w:val="en-US"/>
                  </w:rPr>
                </w:pPr>
                <w:r w:rsidRPr="00070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D0FE28" w14:textId="77777777" w:rsidR="00122AFE" w:rsidRDefault="00122AFE" w:rsidP="00F634EE">
      <w:pPr>
        <w:rPr>
          <w:sz w:val="12"/>
          <w:szCs w:val="12"/>
          <w:lang w:val="en-US"/>
        </w:rPr>
      </w:pPr>
    </w:p>
    <w:tbl>
      <w:tblPr>
        <w:tblStyle w:val="TableGrid"/>
        <w:tblW w:w="10316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928"/>
        <w:gridCol w:w="397"/>
        <w:gridCol w:w="1985"/>
        <w:gridCol w:w="397"/>
        <w:gridCol w:w="1985"/>
        <w:gridCol w:w="397"/>
      </w:tblGrid>
      <w:tr w:rsidR="000A7EB0" w:rsidRPr="009F6B56" w14:paraId="2E3824E2" w14:textId="7408E9D0" w:rsidTr="00233053">
        <w:trPr>
          <w:trHeight w:hRule="exact"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513D1" w14:textId="41853DB6" w:rsidR="000A7EB0" w:rsidRPr="00122AFE" w:rsidRDefault="000A7EB0" w:rsidP="00A627A3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AVAILABILITY</w:t>
            </w:r>
            <w:r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3D69C" w14:textId="558D3EFC" w:rsidR="000A7EB0" w:rsidRPr="000A7EB0" w:rsidRDefault="000A7EB0" w:rsidP="000A7EB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0A7EB0">
              <w:rPr>
                <w:i/>
                <w:sz w:val="18"/>
                <w:szCs w:val="18"/>
              </w:rPr>
              <w:t>tick if available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1566451F" w14:textId="68D550FF" w:rsidR="000A7EB0" w:rsidRPr="00CB1220" w:rsidRDefault="000A7EB0" w:rsidP="006E3A6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CB1220">
              <w:rPr>
                <w:sz w:val="20"/>
                <w:szCs w:val="20"/>
                <w:lang w:val="en-US"/>
              </w:rPr>
              <w:t xml:space="preserve">Fri </w:t>
            </w:r>
            <w:r w:rsidR="00DC284E">
              <w:rPr>
                <w:sz w:val="20"/>
                <w:szCs w:val="20"/>
                <w:lang w:val="en-US"/>
              </w:rPr>
              <w:t xml:space="preserve">08 </w:t>
            </w:r>
            <w:r w:rsidRPr="00CB1220">
              <w:rPr>
                <w:sz w:val="20"/>
                <w:szCs w:val="20"/>
                <w:lang w:val="en-US"/>
              </w:rPr>
              <w:t xml:space="preserve">Nov, </w:t>
            </w:r>
            <w:r w:rsidRPr="00D06F60">
              <w:rPr>
                <w:sz w:val="20"/>
                <w:szCs w:val="20"/>
              </w:rPr>
              <w:t>20</w:t>
            </w:r>
            <w:r w:rsidR="00BB33BA">
              <w:rPr>
                <w:sz w:val="20"/>
                <w:szCs w:val="20"/>
              </w:rPr>
              <w:t>2</w:t>
            </w:r>
            <w:r w:rsidR="00DC284E">
              <w:rPr>
                <w:sz w:val="20"/>
                <w:szCs w:val="20"/>
              </w:rPr>
              <w:t>4</w:t>
            </w:r>
          </w:p>
        </w:tc>
        <w:sdt>
          <w:sdtPr>
            <w:rPr>
              <w:sz w:val="20"/>
              <w:szCs w:val="20"/>
              <w:lang w:val="en-US"/>
            </w:rPr>
            <w:id w:val="164948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  <w:tcMar>
                  <w:left w:w="0" w:type="dxa"/>
                  <w:right w:w="0" w:type="dxa"/>
                </w:tcMar>
                <w:vAlign w:val="center"/>
              </w:tcPr>
              <w:p w14:paraId="0F76640C" w14:textId="42157817" w:rsidR="000A7EB0" w:rsidRPr="009F6B56" w:rsidRDefault="00DC284E" w:rsidP="00233053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4BE8D329" w14:textId="0E4F8635" w:rsidR="000A7EB0" w:rsidRPr="009F6B56" w:rsidRDefault="00A67293" w:rsidP="006E3A6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Sat </w:t>
            </w:r>
            <w:r w:rsidR="00DC284E">
              <w:rPr>
                <w:sz w:val="20"/>
                <w:szCs w:val="20"/>
                <w:lang w:val="en-US"/>
              </w:rPr>
              <w:t>09</w:t>
            </w:r>
            <w:r w:rsidR="000A7EB0" w:rsidRPr="00CB1220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0A7EB0" w:rsidRPr="00CB1220">
              <w:rPr>
                <w:sz w:val="20"/>
                <w:szCs w:val="20"/>
                <w:lang w:val="en-US"/>
              </w:rPr>
              <w:t>Nov,</w:t>
            </w:r>
            <w:proofErr w:type="gramEnd"/>
            <w:r w:rsidR="000A7EB0" w:rsidRPr="00CB1220">
              <w:rPr>
                <w:sz w:val="20"/>
                <w:szCs w:val="20"/>
                <w:lang w:val="en-US"/>
              </w:rPr>
              <w:t xml:space="preserve"> 20</w:t>
            </w:r>
            <w:r w:rsidR="00BB33BA">
              <w:rPr>
                <w:sz w:val="20"/>
                <w:szCs w:val="20"/>
                <w:lang w:val="en-US"/>
              </w:rPr>
              <w:t>2</w:t>
            </w:r>
            <w:r w:rsidR="00DC284E">
              <w:rPr>
                <w:sz w:val="20"/>
                <w:szCs w:val="20"/>
                <w:lang w:val="en-US"/>
              </w:rPr>
              <w:t>4</w:t>
            </w:r>
            <w:r w:rsidR="000A7EB0" w:rsidRPr="005D3A88">
              <w:rPr>
                <w:b/>
                <w:color w:val="FFFFFF" w:themeColor="background1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-156655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DF9AB94" w14:textId="3D821FF6" w:rsidR="000A7EB0" w:rsidRPr="009F6B56" w:rsidRDefault="00DC284E" w:rsidP="00303113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367F5588" w14:textId="718C1D01" w:rsidR="000A7EB0" w:rsidRPr="009F6B56" w:rsidRDefault="00A67293" w:rsidP="006E3A6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Sun </w:t>
            </w:r>
            <w:r w:rsidR="00BB33BA">
              <w:rPr>
                <w:sz w:val="20"/>
                <w:szCs w:val="20"/>
                <w:lang w:val="en-US"/>
              </w:rPr>
              <w:t>1</w:t>
            </w:r>
            <w:r w:rsidR="00DC284E">
              <w:rPr>
                <w:sz w:val="20"/>
                <w:szCs w:val="20"/>
                <w:lang w:val="en-US"/>
              </w:rPr>
              <w:t>0</w:t>
            </w:r>
            <w:r w:rsidR="000A7EB0" w:rsidRPr="00CB1220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0A7EB0" w:rsidRPr="00CB1220">
              <w:rPr>
                <w:sz w:val="20"/>
                <w:szCs w:val="20"/>
                <w:lang w:val="en-US"/>
              </w:rPr>
              <w:t>Nov,</w:t>
            </w:r>
            <w:proofErr w:type="gramEnd"/>
            <w:r w:rsidR="000A7EB0" w:rsidRPr="00CB1220">
              <w:rPr>
                <w:sz w:val="20"/>
                <w:szCs w:val="20"/>
                <w:lang w:val="en-US"/>
              </w:rPr>
              <w:t xml:space="preserve"> 20</w:t>
            </w:r>
            <w:r w:rsidR="00BB33BA">
              <w:rPr>
                <w:sz w:val="20"/>
                <w:szCs w:val="20"/>
                <w:lang w:val="en-US"/>
              </w:rPr>
              <w:t>2</w:t>
            </w:r>
            <w:r w:rsidR="00DC284E">
              <w:rPr>
                <w:sz w:val="20"/>
                <w:szCs w:val="20"/>
                <w:lang w:val="en-US"/>
              </w:rPr>
              <w:t>4</w:t>
            </w:r>
            <w:r w:rsidR="000A7EB0" w:rsidRPr="005D3A88">
              <w:rPr>
                <w:b/>
                <w:color w:val="FFFFFF" w:themeColor="background1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sz w:val="20"/>
              <w:szCs w:val="20"/>
              <w:lang w:val="en-US"/>
            </w:rPr>
            <w:id w:val="16405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E011161" w14:textId="64D990BA" w:rsidR="000A7EB0" w:rsidRPr="009F6B56" w:rsidRDefault="00DC284E" w:rsidP="00303113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53080482" w14:textId="77777777" w:rsidR="009B2DE0" w:rsidRPr="0094779F" w:rsidRDefault="009B2DE0" w:rsidP="003922E6">
      <w:pPr>
        <w:rPr>
          <w:color w:val="008000"/>
          <w:sz w:val="16"/>
          <w:szCs w:val="16"/>
          <w:lang w:val="en-US"/>
        </w:rPr>
      </w:pPr>
    </w:p>
    <w:tbl>
      <w:tblPr>
        <w:tblStyle w:val="TableGrid"/>
        <w:tblW w:w="10348" w:type="dxa"/>
        <w:tblInd w:w="-113" w:type="dxa"/>
        <w:tblLook w:val="04A0" w:firstRow="1" w:lastRow="0" w:firstColumn="1" w:lastColumn="0" w:noHBand="0" w:noVBand="1"/>
      </w:tblPr>
      <w:tblGrid>
        <w:gridCol w:w="1934"/>
        <w:gridCol w:w="8414"/>
      </w:tblGrid>
      <w:tr w:rsidR="00696453" w:rsidRPr="00394550" w14:paraId="2215C34A" w14:textId="77777777" w:rsidTr="000002DE">
        <w:trPr>
          <w:trHeight w:hRule="exact" w:val="170"/>
        </w:trPr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B5614" w14:textId="036F1597" w:rsidR="00EB69F0" w:rsidRPr="00394550" w:rsidRDefault="00696453" w:rsidP="000002DE">
            <w:pPr>
              <w:rPr>
                <w:b/>
                <w:color w:val="0000FF"/>
                <w:sz w:val="20"/>
                <w:szCs w:val="20"/>
                <w:lang w:val="en-US"/>
              </w:rPr>
            </w:pPr>
            <w:r w:rsidRPr="00696453">
              <w:rPr>
                <w:b/>
                <w:color w:val="0000FF"/>
                <w:sz w:val="20"/>
                <w:szCs w:val="20"/>
                <w:lang w:val="en-US"/>
              </w:rPr>
              <w:t>ACCOMODATION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14:paraId="5BD1FE4D" w14:textId="77777777" w:rsidR="00EB69F0" w:rsidRPr="00394550" w:rsidRDefault="00EB69F0" w:rsidP="00EB69F0">
            <w:pPr>
              <w:rPr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696453" w14:paraId="050E919B" w14:textId="77777777" w:rsidTr="000002DE">
        <w:trPr>
          <w:trHeight w:hRule="exact" w:val="170"/>
        </w:trPr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1B644" w14:textId="77777777" w:rsidR="00EB69F0" w:rsidRPr="00236A70" w:rsidRDefault="00EB69F0" w:rsidP="00EB69F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414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14:paraId="4EEA1403" w14:textId="77777777" w:rsidR="00EB69F0" w:rsidRDefault="00EB69F0" w:rsidP="00EB69F0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AF4AAF9" w14:textId="77777777" w:rsidR="00EB69F0" w:rsidRPr="0094779F" w:rsidRDefault="00EB69F0" w:rsidP="003922E6">
      <w:pPr>
        <w:rPr>
          <w:color w:val="008000"/>
          <w:sz w:val="16"/>
          <w:szCs w:val="16"/>
          <w:lang w:val="en-US"/>
        </w:rPr>
      </w:pPr>
    </w:p>
    <w:p w14:paraId="64927B86" w14:textId="1E1FA4B7" w:rsidR="00653D52" w:rsidRPr="00B573DB" w:rsidRDefault="007A2D3E" w:rsidP="00946257">
      <w:pPr>
        <w:rPr>
          <w:sz w:val="18"/>
          <w:szCs w:val="18"/>
        </w:rPr>
      </w:pPr>
      <w:r w:rsidRPr="00B573DB">
        <w:rPr>
          <w:sz w:val="18"/>
          <w:szCs w:val="18"/>
        </w:rPr>
        <w:t>All accommodation arrangements will be negotiated with successful applicants after the next step of the Festival programming process in either: Hotel, Motel, B&amp;B, Chalet or Camp Sites.  As we are a not for profit organisation ONLY performing artists/musicians performing on stage will be accommodated.</w:t>
      </w:r>
    </w:p>
    <w:p w14:paraId="48AA66F6" w14:textId="77777777" w:rsidR="000A0C0A" w:rsidRPr="00851673" w:rsidRDefault="000A0C0A" w:rsidP="00F634EE">
      <w:pPr>
        <w:rPr>
          <w:sz w:val="12"/>
          <w:szCs w:val="12"/>
          <w:lang w:val="en-US"/>
        </w:rPr>
      </w:pPr>
    </w:p>
    <w:tbl>
      <w:tblPr>
        <w:tblStyle w:val="TableGrid"/>
        <w:tblW w:w="629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91"/>
        <w:gridCol w:w="907"/>
        <w:gridCol w:w="397"/>
        <w:gridCol w:w="907"/>
        <w:gridCol w:w="397"/>
      </w:tblGrid>
      <w:tr w:rsidR="00D6116C" w:rsidRPr="00942CC4" w14:paraId="79DA2F8F" w14:textId="3B044DEA" w:rsidTr="00593580">
        <w:trPr>
          <w:trHeight w:val="34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7BEA9" w14:textId="7EFDC348" w:rsidR="000F1F83" w:rsidRPr="00942CC4" w:rsidRDefault="00D6116C" w:rsidP="00593580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Will</w:t>
            </w:r>
            <w:r w:rsidR="000F1F83">
              <w:rPr>
                <w:b/>
                <w:sz w:val="20"/>
                <w:szCs w:val="20"/>
                <w:lang w:val="en-US"/>
              </w:rPr>
              <w:t xml:space="preserve"> you require </w:t>
            </w:r>
            <w:proofErr w:type="gramStart"/>
            <w:r w:rsidR="000F1F83">
              <w:rPr>
                <w:b/>
                <w:sz w:val="20"/>
                <w:szCs w:val="20"/>
                <w:lang w:val="en-US"/>
              </w:rPr>
              <w:t>accommodation?</w:t>
            </w:r>
            <w:r w:rsidR="000F1F83"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7794" w14:textId="76A64CC4" w:rsidR="000F1F83" w:rsidRPr="00D6116C" w:rsidRDefault="00AF19D3" w:rsidP="00593580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sz w:val="20"/>
              <w:szCs w:val="20"/>
              <w:lang w:val="en-US"/>
            </w:rPr>
            <w:id w:val="71030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145E4A2" w14:textId="6A9C7211" w:rsidR="000F1F83" w:rsidRPr="00303113" w:rsidRDefault="00A160C1" w:rsidP="00593580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07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14:paraId="2B5DE45B" w14:textId="59B7C819" w:rsidR="000F1F83" w:rsidRPr="00D6116C" w:rsidRDefault="00AF19D3" w:rsidP="00593580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sz w:val="20"/>
              <w:szCs w:val="20"/>
              <w:lang w:val="en-US"/>
            </w:rPr>
            <w:id w:val="-16456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F2DE7E5" w14:textId="3DD35869" w:rsidR="000F1F83" w:rsidRPr="000F1F83" w:rsidRDefault="00DC284E" w:rsidP="00593580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3A3BB2C9" w14:textId="77777777" w:rsidR="00696453" w:rsidRPr="0094779F" w:rsidRDefault="00696453" w:rsidP="003922E6">
      <w:pPr>
        <w:rPr>
          <w:color w:val="008000"/>
          <w:sz w:val="16"/>
          <w:szCs w:val="16"/>
          <w:lang w:val="en-US"/>
        </w:rPr>
      </w:pPr>
    </w:p>
    <w:tbl>
      <w:tblPr>
        <w:tblStyle w:val="TableGrid"/>
        <w:tblW w:w="10348" w:type="dxa"/>
        <w:tblInd w:w="-113" w:type="dxa"/>
        <w:tblLook w:val="04A0" w:firstRow="1" w:lastRow="0" w:firstColumn="1" w:lastColumn="0" w:noHBand="0" w:noVBand="1"/>
      </w:tblPr>
      <w:tblGrid>
        <w:gridCol w:w="2924"/>
        <w:gridCol w:w="7424"/>
      </w:tblGrid>
      <w:tr w:rsidR="00696453" w:rsidRPr="00394550" w14:paraId="683F4F70" w14:textId="77777777" w:rsidTr="000002DE">
        <w:trPr>
          <w:trHeight w:hRule="exact" w:val="170"/>
        </w:trPr>
        <w:tc>
          <w:tcPr>
            <w:tcW w:w="29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6A9D4" w14:textId="77777777" w:rsidR="00696453" w:rsidRPr="00394550" w:rsidRDefault="00696453" w:rsidP="000002DE">
            <w:pPr>
              <w:rPr>
                <w:b/>
                <w:color w:val="0000FF"/>
                <w:sz w:val="20"/>
                <w:szCs w:val="20"/>
                <w:lang w:val="en-US"/>
              </w:rPr>
            </w:pPr>
            <w:r w:rsidRPr="00394550">
              <w:rPr>
                <w:b/>
                <w:color w:val="0000FF"/>
                <w:sz w:val="20"/>
                <w:szCs w:val="20"/>
                <w:lang w:val="en-US"/>
              </w:rPr>
              <w:t>IMPORTANT INFORMATION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14:paraId="74EDF790" w14:textId="77777777" w:rsidR="00696453" w:rsidRPr="00394550" w:rsidRDefault="00696453" w:rsidP="00C320B0">
            <w:pPr>
              <w:rPr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696453" w14:paraId="68956CC1" w14:textId="77777777" w:rsidTr="000002DE">
        <w:trPr>
          <w:trHeight w:hRule="exact" w:val="170"/>
        </w:trPr>
        <w:tc>
          <w:tcPr>
            <w:tcW w:w="29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76CE7" w14:textId="77777777" w:rsidR="00696453" w:rsidRPr="00236A70" w:rsidRDefault="00696453" w:rsidP="00C320B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424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14:paraId="6679C55D" w14:textId="77777777" w:rsidR="00696453" w:rsidRDefault="00696453" w:rsidP="00C320B0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77A1E80" w14:textId="77777777" w:rsidR="00696453" w:rsidRPr="0094779F" w:rsidRDefault="00696453" w:rsidP="003922E6">
      <w:pPr>
        <w:rPr>
          <w:color w:val="008000"/>
          <w:sz w:val="16"/>
          <w:szCs w:val="16"/>
          <w:lang w:val="en-US"/>
        </w:rPr>
      </w:pPr>
    </w:p>
    <w:p w14:paraId="05B5D066" w14:textId="2F433FA8" w:rsidR="007A2D3E" w:rsidRPr="009F6B56" w:rsidRDefault="007A2D3E" w:rsidP="00946257">
      <w:pPr>
        <w:spacing w:after="120"/>
        <w:ind w:left="142" w:hanging="142"/>
        <w:rPr>
          <w:sz w:val="20"/>
          <w:szCs w:val="20"/>
          <w:lang w:val="en-US"/>
        </w:rPr>
      </w:pPr>
      <w:r w:rsidRPr="00B75939">
        <w:rPr>
          <w:sz w:val="20"/>
          <w:szCs w:val="20"/>
          <w:lang w:val="en-US"/>
        </w:rPr>
        <w:t xml:space="preserve">• </w:t>
      </w:r>
      <w:r w:rsidR="00372501" w:rsidRPr="00372501">
        <w:rPr>
          <w:b/>
          <w:sz w:val="20"/>
          <w:szCs w:val="20"/>
          <w:lang w:val="en-US"/>
        </w:rPr>
        <w:t>TICKETS/PASSES</w:t>
      </w:r>
      <w:r w:rsidR="00372501">
        <w:rPr>
          <w:sz w:val="20"/>
          <w:szCs w:val="20"/>
          <w:lang w:val="en-US"/>
        </w:rPr>
        <w:t xml:space="preserve">: </w:t>
      </w:r>
      <w:r w:rsidRPr="00B75939">
        <w:rPr>
          <w:sz w:val="20"/>
          <w:szCs w:val="20"/>
          <w:lang w:val="en-US"/>
        </w:rPr>
        <w:t xml:space="preserve">Artists who are registered to perform at the </w:t>
      </w:r>
      <w:r w:rsidR="00B40B25">
        <w:rPr>
          <w:sz w:val="20"/>
          <w:szCs w:val="20"/>
          <w:lang w:val="en-US"/>
        </w:rPr>
        <w:t>202</w:t>
      </w:r>
      <w:r w:rsidR="000C2E5C">
        <w:rPr>
          <w:sz w:val="20"/>
          <w:szCs w:val="20"/>
          <w:lang w:val="en-US"/>
        </w:rPr>
        <w:t>4</w:t>
      </w:r>
      <w:r w:rsidRPr="00B75939">
        <w:rPr>
          <w:sz w:val="20"/>
          <w:szCs w:val="20"/>
          <w:lang w:val="en-US"/>
        </w:rPr>
        <w:t xml:space="preserve"> </w:t>
      </w:r>
      <w:r w:rsidR="00372501">
        <w:rPr>
          <w:sz w:val="20"/>
          <w:szCs w:val="20"/>
          <w:lang w:val="en-US"/>
        </w:rPr>
        <w:t>F</w:t>
      </w:r>
      <w:r w:rsidRPr="00B75939">
        <w:rPr>
          <w:sz w:val="20"/>
          <w:szCs w:val="20"/>
          <w:lang w:val="en-US"/>
        </w:rPr>
        <w:t>estival w</w:t>
      </w:r>
      <w:r w:rsidR="00F53518">
        <w:rPr>
          <w:sz w:val="20"/>
          <w:szCs w:val="20"/>
          <w:lang w:val="en-US"/>
        </w:rPr>
        <w:t>ill receive a backs</w:t>
      </w:r>
      <w:r w:rsidRPr="00B75939">
        <w:rPr>
          <w:sz w:val="20"/>
          <w:szCs w:val="20"/>
          <w:lang w:val="en-US"/>
        </w:rPr>
        <w:t>tage pass per artist/musician when they check in.  Any partner(s)/spous</w:t>
      </w:r>
      <w:r w:rsidR="006501A9">
        <w:rPr>
          <w:sz w:val="20"/>
          <w:szCs w:val="20"/>
          <w:lang w:val="en-US"/>
        </w:rPr>
        <w:t xml:space="preserve">e(s) or associated person not </w:t>
      </w:r>
      <w:r w:rsidRPr="00B75939">
        <w:rPr>
          <w:sz w:val="20"/>
          <w:szCs w:val="20"/>
          <w:lang w:val="en-US"/>
        </w:rPr>
        <w:t>part of the performance may be eligible to purchase an Artist Discount Ticket.</w:t>
      </w:r>
    </w:p>
    <w:p w14:paraId="406EF15E" w14:textId="08D72D9B" w:rsidR="00944784" w:rsidRPr="00735ACB" w:rsidRDefault="00AE25A9" w:rsidP="00946257">
      <w:pPr>
        <w:ind w:left="142" w:hanging="142"/>
        <w:rPr>
          <w:sz w:val="20"/>
          <w:szCs w:val="20"/>
          <w:lang w:val="en-US"/>
        </w:rPr>
      </w:pPr>
      <w:r w:rsidRPr="001B22EF">
        <w:rPr>
          <w:sz w:val="20"/>
          <w:szCs w:val="20"/>
          <w:lang w:val="en-US"/>
        </w:rPr>
        <w:t xml:space="preserve">• </w:t>
      </w:r>
      <w:r w:rsidR="00CE3E55" w:rsidRPr="00CE3E55">
        <w:rPr>
          <w:b/>
          <w:sz w:val="20"/>
          <w:szCs w:val="20"/>
          <w:lang w:val="en-US"/>
        </w:rPr>
        <w:t>APPLICATIONS</w:t>
      </w:r>
      <w:r w:rsidR="00CE3E55">
        <w:rPr>
          <w:sz w:val="20"/>
          <w:szCs w:val="20"/>
          <w:lang w:val="en-US"/>
        </w:rPr>
        <w:t xml:space="preserve">: </w:t>
      </w:r>
      <w:r w:rsidR="006501A9" w:rsidRPr="001B22EF">
        <w:rPr>
          <w:sz w:val="20"/>
          <w:szCs w:val="20"/>
          <w:lang w:val="en-US"/>
        </w:rPr>
        <w:t xml:space="preserve">Applications close </w:t>
      </w:r>
      <w:r w:rsidR="006501A9">
        <w:rPr>
          <w:sz w:val="20"/>
          <w:szCs w:val="20"/>
          <w:lang w:val="en-US"/>
        </w:rPr>
        <w:t>30</w:t>
      </w:r>
      <w:r w:rsidR="006501A9" w:rsidRPr="001B22EF">
        <w:rPr>
          <w:sz w:val="20"/>
          <w:szCs w:val="20"/>
          <w:lang w:val="en-US"/>
        </w:rPr>
        <w:t xml:space="preserve"> </w:t>
      </w:r>
      <w:r w:rsidR="00830AD9">
        <w:rPr>
          <w:sz w:val="20"/>
          <w:szCs w:val="20"/>
          <w:lang w:val="en-US"/>
        </w:rPr>
        <w:t>April</w:t>
      </w:r>
      <w:r w:rsidR="00C446B8">
        <w:rPr>
          <w:sz w:val="20"/>
          <w:szCs w:val="20"/>
          <w:lang w:val="en-US"/>
        </w:rPr>
        <w:t xml:space="preserve"> </w:t>
      </w:r>
      <w:r w:rsidR="00B40B25">
        <w:rPr>
          <w:sz w:val="20"/>
          <w:szCs w:val="20"/>
          <w:lang w:val="en-US"/>
        </w:rPr>
        <w:t>202</w:t>
      </w:r>
      <w:r w:rsidR="000C2E5C">
        <w:rPr>
          <w:sz w:val="20"/>
          <w:szCs w:val="20"/>
          <w:lang w:val="en-US"/>
        </w:rPr>
        <w:t>4</w:t>
      </w:r>
      <w:r w:rsidR="006501A9" w:rsidRPr="001B22EF">
        <w:rPr>
          <w:sz w:val="20"/>
          <w:szCs w:val="20"/>
          <w:lang w:val="en-US"/>
        </w:rPr>
        <w:t>.</w:t>
      </w:r>
      <w:r w:rsidR="006501A9">
        <w:rPr>
          <w:sz w:val="20"/>
          <w:szCs w:val="20"/>
          <w:lang w:val="en-US"/>
        </w:rPr>
        <w:t xml:space="preserve">  </w:t>
      </w:r>
      <w:r w:rsidR="00CE3E55" w:rsidRPr="00735ACB">
        <w:rPr>
          <w:sz w:val="20"/>
          <w:szCs w:val="20"/>
          <w:lang w:val="en-US"/>
        </w:rPr>
        <w:t>For yo</w:t>
      </w:r>
      <w:r w:rsidR="00CE3E55">
        <w:rPr>
          <w:sz w:val="20"/>
          <w:szCs w:val="20"/>
          <w:lang w:val="en-US"/>
        </w:rPr>
        <w:t>ur application to be considered</w:t>
      </w:r>
      <w:r w:rsidR="00CE3E55" w:rsidRPr="00735ACB">
        <w:rPr>
          <w:sz w:val="20"/>
          <w:szCs w:val="20"/>
          <w:lang w:val="en-US"/>
        </w:rPr>
        <w:t xml:space="preserve"> it must fully completed.</w:t>
      </w:r>
    </w:p>
    <w:p w14:paraId="251CB888" w14:textId="383539AB" w:rsidR="00E81F83" w:rsidRPr="009742CE" w:rsidRDefault="00E81F83" w:rsidP="003922E6">
      <w:pPr>
        <w:rPr>
          <w:color w:val="008000"/>
          <w:sz w:val="16"/>
          <w:szCs w:val="16"/>
          <w:lang w:val="en-US"/>
        </w:rPr>
      </w:pPr>
    </w:p>
    <w:tbl>
      <w:tblPr>
        <w:tblStyle w:val="TableGrid"/>
        <w:tblW w:w="10348" w:type="dxa"/>
        <w:tblInd w:w="-113" w:type="dxa"/>
        <w:tblLook w:val="04A0" w:firstRow="1" w:lastRow="0" w:firstColumn="1" w:lastColumn="0" w:noHBand="0" w:noVBand="1"/>
      </w:tblPr>
      <w:tblGrid>
        <w:gridCol w:w="2478"/>
        <w:gridCol w:w="7870"/>
      </w:tblGrid>
      <w:tr w:rsidR="004722F2" w:rsidRPr="00942CC4" w14:paraId="768CBC44" w14:textId="77777777" w:rsidTr="000002DE">
        <w:trPr>
          <w:trHeight w:hRule="exact" w:val="170"/>
        </w:trPr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80DF4" w14:textId="05E78505" w:rsidR="005D1BBB" w:rsidRPr="00942CC4" w:rsidRDefault="0021596F" w:rsidP="000002DE">
            <w:pPr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TERMS &amp; CONDITIONS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14:paraId="0F4C20A3" w14:textId="77777777" w:rsidR="005D1BBB" w:rsidRPr="00942CC4" w:rsidRDefault="005D1BBB" w:rsidP="00EB69F0">
            <w:pPr>
              <w:rPr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4722F2" w:rsidRPr="009742CE" w14:paraId="78C6AAF6" w14:textId="77777777" w:rsidTr="000002DE">
        <w:trPr>
          <w:trHeight w:hRule="exact" w:val="170"/>
        </w:trPr>
        <w:tc>
          <w:tcPr>
            <w:tcW w:w="24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7F9B" w14:textId="77777777" w:rsidR="005D1BBB" w:rsidRPr="009742CE" w:rsidRDefault="005D1BBB" w:rsidP="00EB69F0">
            <w:pPr>
              <w:rPr>
                <w:b/>
                <w:color w:val="008000"/>
                <w:sz w:val="22"/>
                <w:szCs w:val="22"/>
                <w:lang w:val="en-US"/>
              </w:rPr>
            </w:pPr>
          </w:p>
        </w:tc>
        <w:tc>
          <w:tcPr>
            <w:tcW w:w="7870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14:paraId="236F1D60" w14:textId="77777777" w:rsidR="005D1BBB" w:rsidRPr="009742CE" w:rsidRDefault="005D1BBB" w:rsidP="00EB69F0">
            <w:pPr>
              <w:rPr>
                <w:color w:val="008000"/>
                <w:sz w:val="22"/>
                <w:szCs w:val="22"/>
                <w:lang w:val="en-US"/>
              </w:rPr>
            </w:pPr>
          </w:p>
        </w:tc>
      </w:tr>
    </w:tbl>
    <w:p w14:paraId="259843E1" w14:textId="77777777" w:rsidR="00E81F83" w:rsidRDefault="00E81F83" w:rsidP="003922E6">
      <w:pPr>
        <w:rPr>
          <w:color w:val="008000"/>
          <w:sz w:val="16"/>
          <w:szCs w:val="16"/>
          <w:lang w:val="en-US"/>
        </w:rPr>
      </w:pPr>
    </w:p>
    <w:p w14:paraId="2F2E2B96" w14:textId="4E0BCA17" w:rsidR="00985A30" w:rsidRDefault="00985A30" w:rsidP="00946257">
      <w:pPr>
        <w:rPr>
          <w:sz w:val="20"/>
          <w:szCs w:val="20"/>
        </w:rPr>
      </w:pPr>
      <w:r w:rsidRPr="00985A30">
        <w:rPr>
          <w:sz w:val="20"/>
          <w:szCs w:val="20"/>
        </w:rPr>
        <w:t xml:space="preserve">I am the principal contact of the artist/group and have the permission to represent the artist/ group in all dealings with the Blues at Bridgetown Inc. I shall inform the </w:t>
      </w:r>
      <w:r>
        <w:rPr>
          <w:sz w:val="20"/>
          <w:szCs w:val="20"/>
        </w:rPr>
        <w:t>Blues at Bridgetown Inc.</w:t>
      </w:r>
      <w:r w:rsidRPr="00985A30">
        <w:rPr>
          <w:sz w:val="20"/>
          <w:szCs w:val="20"/>
        </w:rPr>
        <w:t xml:space="preserve"> of any changes to this arrangement.</w:t>
      </w:r>
    </w:p>
    <w:p w14:paraId="36E5AE30" w14:textId="77777777" w:rsidR="00985A30" w:rsidRDefault="00985A30" w:rsidP="00946257">
      <w:pPr>
        <w:rPr>
          <w:sz w:val="20"/>
          <w:szCs w:val="20"/>
        </w:rPr>
      </w:pPr>
    </w:p>
    <w:p w14:paraId="667A0D3C" w14:textId="77777777" w:rsidR="00985A30" w:rsidRPr="00985A30" w:rsidRDefault="00985A30" w:rsidP="00946257">
      <w:pPr>
        <w:outlineLvl w:val="0"/>
        <w:rPr>
          <w:sz w:val="20"/>
          <w:szCs w:val="20"/>
        </w:rPr>
      </w:pPr>
      <w:r w:rsidRPr="00985A30">
        <w:rPr>
          <w:sz w:val="20"/>
          <w:szCs w:val="20"/>
        </w:rPr>
        <w:t>I will receive all correspondence and forward all information onto the other members of my group.</w:t>
      </w:r>
    </w:p>
    <w:p w14:paraId="245831C5" w14:textId="77777777" w:rsidR="00985A30" w:rsidRPr="00985A30" w:rsidRDefault="00985A30" w:rsidP="00946257">
      <w:pPr>
        <w:rPr>
          <w:sz w:val="20"/>
          <w:szCs w:val="20"/>
        </w:rPr>
      </w:pPr>
    </w:p>
    <w:p w14:paraId="2FFE1B8A" w14:textId="55BCB8B8" w:rsidR="00985A30" w:rsidRDefault="00985A30" w:rsidP="00946257">
      <w:pPr>
        <w:outlineLvl w:val="0"/>
        <w:rPr>
          <w:sz w:val="20"/>
          <w:szCs w:val="20"/>
        </w:rPr>
      </w:pPr>
      <w:r>
        <w:rPr>
          <w:sz w:val="20"/>
          <w:szCs w:val="20"/>
        </w:rPr>
        <w:t>I will f</w:t>
      </w:r>
      <w:r w:rsidRPr="00985A30">
        <w:rPr>
          <w:sz w:val="20"/>
          <w:szCs w:val="20"/>
        </w:rPr>
        <w:t xml:space="preserve">aithfully </w:t>
      </w:r>
      <w:r>
        <w:rPr>
          <w:sz w:val="20"/>
          <w:szCs w:val="20"/>
        </w:rPr>
        <w:t>supply</w:t>
      </w:r>
      <w:r w:rsidRPr="00985A30">
        <w:rPr>
          <w:sz w:val="20"/>
          <w:szCs w:val="20"/>
        </w:rPr>
        <w:t xml:space="preserve"> all required information, in full, by dates requested by Blues at Bridgetown </w:t>
      </w:r>
      <w:r>
        <w:rPr>
          <w:sz w:val="20"/>
          <w:szCs w:val="20"/>
        </w:rPr>
        <w:t>Inc</w:t>
      </w:r>
      <w:r w:rsidRPr="00985A30">
        <w:rPr>
          <w:sz w:val="20"/>
          <w:szCs w:val="20"/>
        </w:rPr>
        <w:t>.</w:t>
      </w:r>
    </w:p>
    <w:p w14:paraId="1EEA80C0" w14:textId="77777777" w:rsidR="00985A30" w:rsidRDefault="00985A30" w:rsidP="00946257">
      <w:pPr>
        <w:rPr>
          <w:sz w:val="20"/>
          <w:szCs w:val="20"/>
        </w:rPr>
      </w:pPr>
    </w:p>
    <w:p w14:paraId="255A0404" w14:textId="4FE894A6" w:rsidR="00985A30" w:rsidRPr="00985A30" w:rsidRDefault="00985A30" w:rsidP="00946257">
      <w:pPr>
        <w:rPr>
          <w:sz w:val="20"/>
          <w:szCs w:val="20"/>
        </w:rPr>
      </w:pPr>
      <w:r w:rsidRPr="00985A30">
        <w:rPr>
          <w:sz w:val="20"/>
          <w:szCs w:val="20"/>
        </w:rPr>
        <w:t xml:space="preserve">I acknowledge that this application does not guarantee selection and that if selected, the Festival programmers have the sole right to determine the act’s </w:t>
      </w:r>
      <w:r w:rsidR="006E02F4">
        <w:rPr>
          <w:sz w:val="20"/>
          <w:szCs w:val="20"/>
        </w:rPr>
        <w:t>performance date and times(s)</w:t>
      </w:r>
      <w:r w:rsidRPr="00985A30">
        <w:rPr>
          <w:sz w:val="20"/>
          <w:szCs w:val="20"/>
        </w:rPr>
        <w:t xml:space="preserve"> (withi</w:t>
      </w:r>
      <w:r w:rsidR="00A91155">
        <w:rPr>
          <w:sz w:val="20"/>
          <w:szCs w:val="20"/>
        </w:rPr>
        <w:t>n the specified availability).</w:t>
      </w:r>
    </w:p>
    <w:p w14:paraId="4273437E" w14:textId="0FB88436" w:rsidR="00985A30" w:rsidRDefault="00C24534" w:rsidP="004320E3">
      <w:pPr>
        <w:rPr>
          <w:color w:val="008000"/>
          <w:sz w:val="16"/>
          <w:szCs w:val="16"/>
          <w:lang w:val="en-US"/>
        </w:rPr>
      </w:pPr>
      <w:r>
        <w:rPr>
          <w:color w:val="008000"/>
          <w:sz w:val="16"/>
          <w:szCs w:val="16"/>
          <w:lang w:val="en-US"/>
        </w:rPr>
        <w:br/>
      </w:r>
    </w:p>
    <w:tbl>
      <w:tblPr>
        <w:tblStyle w:val="TableGrid"/>
        <w:tblW w:w="8931" w:type="dxa"/>
        <w:tblLayout w:type="fixed"/>
        <w:tblLook w:val="04A0" w:firstRow="1" w:lastRow="0" w:firstColumn="1" w:lastColumn="0" w:noHBand="0" w:noVBand="1"/>
      </w:tblPr>
      <w:tblGrid>
        <w:gridCol w:w="392"/>
        <w:gridCol w:w="8539"/>
      </w:tblGrid>
      <w:tr w:rsidR="00E81F83" w:rsidRPr="00942CC4" w14:paraId="1441A0FC" w14:textId="77777777" w:rsidTr="00593580">
        <w:sdt>
          <w:sdtPr>
            <w:rPr>
              <w:sz w:val="20"/>
              <w:szCs w:val="20"/>
              <w:lang w:val="en-US"/>
            </w:rPr>
            <w:id w:val="62697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  <w:vAlign w:val="center"/>
              </w:tcPr>
              <w:p w14:paraId="4A1BEFFA" w14:textId="528AAD93" w:rsidR="00E81F83" w:rsidRPr="00942CC4" w:rsidRDefault="00DC284E" w:rsidP="00303113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853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noWrap/>
            <w:vAlign w:val="center"/>
          </w:tcPr>
          <w:p w14:paraId="2CD220D0" w14:textId="15A7C3D8" w:rsidR="00E81F83" w:rsidRPr="00942CC4" w:rsidRDefault="0009215A" w:rsidP="0021596F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942CC4">
              <w:rPr>
                <w:b/>
                <w:sz w:val="20"/>
                <w:szCs w:val="20"/>
                <w:lang w:val="en-US"/>
              </w:rPr>
              <w:t xml:space="preserve">I have read, understood and agree to </w:t>
            </w:r>
            <w:r w:rsidR="00985A30">
              <w:rPr>
                <w:b/>
                <w:sz w:val="20"/>
                <w:szCs w:val="20"/>
                <w:lang w:val="en-US"/>
              </w:rPr>
              <w:t xml:space="preserve">the </w:t>
            </w:r>
            <w:r w:rsidR="0021596F">
              <w:rPr>
                <w:b/>
                <w:sz w:val="20"/>
                <w:szCs w:val="20"/>
                <w:lang w:val="en-US"/>
              </w:rPr>
              <w:t>Terms &amp; Conditions</w:t>
            </w:r>
            <w:r w:rsidR="002E1EA6" w:rsidRPr="00676CC8">
              <w:rPr>
                <w:b/>
                <w:color w:val="FF0000"/>
                <w:sz w:val="20"/>
                <w:szCs w:val="20"/>
                <w:lang w:val="en-US"/>
              </w:rPr>
              <w:t>*</w:t>
            </w:r>
            <w:r w:rsidR="00B62E36" w:rsidRPr="00942CC4">
              <w:rPr>
                <w:b/>
                <w:sz w:val="20"/>
                <w:szCs w:val="20"/>
                <w:lang w:val="en-US"/>
              </w:rPr>
              <w:t xml:space="preserve">     </w:t>
            </w:r>
            <w:r w:rsidR="00B62E36" w:rsidRPr="00942CC4">
              <w:rPr>
                <w:i/>
                <w:sz w:val="18"/>
                <w:szCs w:val="18"/>
                <w:lang w:val="en-US"/>
              </w:rPr>
              <w:t>please tick to confirm</w:t>
            </w:r>
          </w:p>
        </w:tc>
      </w:tr>
    </w:tbl>
    <w:p w14:paraId="3BDE3EB4" w14:textId="77777777" w:rsidR="00C24534" w:rsidRDefault="00C24534" w:rsidP="004320E3">
      <w:pPr>
        <w:rPr>
          <w:sz w:val="22"/>
          <w:szCs w:val="22"/>
          <w:lang w:val="en-US"/>
        </w:rPr>
      </w:pPr>
    </w:p>
    <w:p w14:paraId="3D3FD119" w14:textId="002B8BA9" w:rsidR="00DC284E" w:rsidRDefault="00DC284E" w:rsidP="004320E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Signature: </w:t>
      </w:r>
      <w:sdt>
        <w:sdtPr>
          <w:rPr>
            <w:sz w:val="22"/>
            <w:szCs w:val="22"/>
            <w:lang w:val="en-US"/>
          </w:rPr>
          <w:id w:val="-791664197"/>
          <w:placeholder>
            <w:docPart w:val="DefaultPlaceholder_-1854013440"/>
          </w:placeholder>
          <w:showingPlcHdr/>
        </w:sdtPr>
        <w:sdtContent>
          <w:r w:rsidR="00C24534" w:rsidRPr="00070795">
            <w:rPr>
              <w:rStyle w:val="PlaceholderText"/>
            </w:rPr>
            <w:t>Click or tap here to enter text.</w:t>
          </w:r>
        </w:sdtContent>
      </w:sdt>
    </w:p>
    <w:p w14:paraId="29DC891E" w14:textId="21999263" w:rsidR="00C24534" w:rsidRDefault="00C24534" w:rsidP="004320E3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1F50F" wp14:editId="5E85716D">
                <wp:simplePos x="0" y="0"/>
                <wp:positionH relativeFrom="column">
                  <wp:posOffset>630452</wp:posOffset>
                </wp:positionH>
                <wp:positionV relativeFrom="paragraph">
                  <wp:posOffset>46150</wp:posOffset>
                </wp:positionV>
                <wp:extent cx="2371541" cy="0"/>
                <wp:effectExtent l="0" t="0" r="0" b="0"/>
                <wp:wrapNone/>
                <wp:docPr id="12475064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54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AB4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3.65pt" to="2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" strokecolor="black [3213]"/>
            </w:pict>
          </mc:Fallback>
        </mc:AlternateContent>
      </w:r>
    </w:p>
    <w:p w14:paraId="697B6399" w14:textId="356975E4" w:rsidR="00DC284E" w:rsidRDefault="00DC284E" w:rsidP="004320E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Name: </w:t>
      </w:r>
      <w:sdt>
        <w:sdtPr>
          <w:rPr>
            <w:sz w:val="22"/>
            <w:szCs w:val="22"/>
            <w:lang w:val="en-US"/>
          </w:rPr>
          <w:id w:val="-1168712611"/>
          <w:placeholder>
            <w:docPart w:val="DefaultPlaceholder_-1854013440"/>
          </w:placeholder>
          <w:showingPlcHdr/>
        </w:sdtPr>
        <w:sdtContent>
          <w:r w:rsidRPr="00070795">
            <w:rPr>
              <w:rStyle w:val="PlaceholderText"/>
            </w:rPr>
            <w:t>Click or tap here to enter text.</w:t>
          </w:r>
        </w:sdtContent>
      </w:sdt>
    </w:p>
    <w:p w14:paraId="37DAC004" w14:textId="77777777" w:rsidR="00DC284E" w:rsidRDefault="00DC284E" w:rsidP="004320E3">
      <w:pPr>
        <w:rPr>
          <w:sz w:val="22"/>
          <w:szCs w:val="22"/>
          <w:lang w:val="en-US"/>
        </w:rPr>
      </w:pPr>
    </w:p>
    <w:p w14:paraId="56BBD470" w14:textId="347551E1" w:rsidR="003A095B" w:rsidRDefault="00DC284E" w:rsidP="004320E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Date: </w:t>
      </w:r>
      <w:sdt>
        <w:sdtPr>
          <w:rPr>
            <w:sz w:val="22"/>
            <w:szCs w:val="22"/>
            <w:lang w:val="en-US"/>
          </w:rPr>
          <w:id w:val="-286203409"/>
          <w:placeholder>
            <w:docPart w:val="DefaultPlaceholder_-1854013440"/>
          </w:placeholder>
          <w:showingPlcHdr/>
        </w:sdtPr>
        <w:sdtContent>
          <w:r w:rsidRPr="00070795">
            <w:rPr>
              <w:rStyle w:val="PlaceholderText"/>
            </w:rPr>
            <w:t>Click or tap here to enter text.</w:t>
          </w:r>
        </w:sdtContent>
      </w:sdt>
    </w:p>
    <w:p w14:paraId="26D2B350" w14:textId="77777777" w:rsidR="00696453" w:rsidRDefault="00696453" w:rsidP="0026238C">
      <w:pPr>
        <w:pBdr>
          <w:bottom w:val="single" w:sz="4" w:space="1" w:color="auto"/>
        </w:pBdr>
        <w:jc w:val="center"/>
        <w:rPr>
          <w:b/>
          <w:sz w:val="32"/>
          <w:szCs w:val="32"/>
          <w:lang w:val="en-US"/>
        </w:rPr>
      </w:pPr>
    </w:p>
    <w:p w14:paraId="0A339E15" w14:textId="51F61666" w:rsidR="006F29D8" w:rsidRPr="00EF2857" w:rsidRDefault="0021596F" w:rsidP="0026238C">
      <w:pPr>
        <w:pBdr>
          <w:bottom w:val="single" w:sz="4" w:space="1" w:color="auto"/>
        </w:pBd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FESTIVAL ARTIST</w:t>
      </w:r>
      <w:r w:rsidR="006F29D8">
        <w:rPr>
          <w:b/>
          <w:sz w:val="32"/>
          <w:szCs w:val="32"/>
          <w:lang w:val="en-US"/>
        </w:rPr>
        <w:t xml:space="preserve"> </w:t>
      </w:r>
      <w:r w:rsidR="00252ABD">
        <w:rPr>
          <w:b/>
          <w:sz w:val="32"/>
          <w:szCs w:val="32"/>
          <w:lang w:val="en-US"/>
        </w:rPr>
        <w:t xml:space="preserve">– </w:t>
      </w:r>
      <w:r w:rsidR="006F29D8">
        <w:rPr>
          <w:b/>
          <w:sz w:val="32"/>
          <w:szCs w:val="32"/>
          <w:lang w:val="en-US"/>
        </w:rPr>
        <w:t>APPLICATION GUIDE</w:t>
      </w:r>
    </w:p>
    <w:p w14:paraId="79443177" w14:textId="77777777" w:rsidR="006F29D8" w:rsidRDefault="006F29D8" w:rsidP="006F29D8">
      <w:pPr>
        <w:rPr>
          <w:sz w:val="22"/>
          <w:szCs w:val="22"/>
          <w:lang w:val="en-US"/>
        </w:rPr>
      </w:pPr>
    </w:p>
    <w:p w14:paraId="482A9804" w14:textId="260B7D14" w:rsidR="006F29D8" w:rsidRPr="00FE244E" w:rsidRDefault="00A90143" w:rsidP="004B4CA6">
      <w:pPr>
        <w:outlineLvl w:val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FESTIVAL</w:t>
      </w:r>
      <w:r w:rsidR="006F29D8" w:rsidRPr="00FE244E">
        <w:rPr>
          <w:b/>
          <w:sz w:val="20"/>
          <w:szCs w:val="20"/>
          <w:lang w:val="en-US"/>
        </w:rPr>
        <w:t xml:space="preserve"> DETAILS</w:t>
      </w:r>
    </w:p>
    <w:p w14:paraId="7FAFA5B3" w14:textId="77777777" w:rsidR="006F29D8" w:rsidRPr="00FE244E" w:rsidRDefault="006F29D8" w:rsidP="006F29D8">
      <w:pPr>
        <w:rPr>
          <w:sz w:val="20"/>
          <w:szCs w:val="20"/>
          <w:lang w:val="en-US"/>
        </w:rPr>
      </w:pPr>
    </w:p>
    <w:p w14:paraId="6B6AB3AA" w14:textId="29A70D67" w:rsidR="006F29D8" w:rsidRPr="00FE244E" w:rsidRDefault="006F29D8" w:rsidP="004B4CA6">
      <w:pPr>
        <w:tabs>
          <w:tab w:val="left" w:pos="1134"/>
        </w:tabs>
        <w:spacing w:after="120"/>
        <w:outlineLvl w:val="0"/>
        <w:rPr>
          <w:sz w:val="20"/>
          <w:szCs w:val="20"/>
          <w:lang w:val="en-US"/>
        </w:rPr>
      </w:pPr>
      <w:r w:rsidRPr="00FE244E">
        <w:rPr>
          <w:sz w:val="20"/>
          <w:szCs w:val="20"/>
          <w:lang w:val="en-US"/>
        </w:rPr>
        <w:t>Date</w:t>
      </w:r>
      <w:r w:rsidR="00BC77F7">
        <w:rPr>
          <w:sz w:val="20"/>
          <w:szCs w:val="20"/>
          <w:lang w:val="en-US"/>
        </w:rPr>
        <w:t>s</w:t>
      </w:r>
      <w:r w:rsidRPr="00FE244E">
        <w:rPr>
          <w:sz w:val="20"/>
          <w:szCs w:val="20"/>
          <w:lang w:val="en-US"/>
        </w:rPr>
        <w:t>:</w:t>
      </w:r>
      <w:r w:rsidRPr="00FE244E">
        <w:rPr>
          <w:sz w:val="20"/>
          <w:szCs w:val="20"/>
          <w:lang w:val="en-US"/>
        </w:rPr>
        <w:tab/>
      </w:r>
      <w:r w:rsidR="003E3295">
        <w:rPr>
          <w:sz w:val="20"/>
          <w:szCs w:val="20"/>
          <w:lang w:val="en-US"/>
        </w:rPr>
        <w:t xml:space="preserve">5pm </w:t>
      </w:r>
      <w:r w:rsidR="00A90143">
        <w:rPr>
          <w:sz w:val="20"/>
          <w:szCs w:val="20"/>
          <w:lang w:val="en-US"/>
        </w:rPr>
        <w:t>Friday</w:t>
      </w:r>
      <w:r w:rsidRPr="00FE244E">
        <w:rPr>
          <w:sz w:val="20"/>
          <w:szCs w:val="20"/>
          <w:lang w:val="en-US"/>
        </w:rPr>
        <w:t xml:space="preserve">, </w:t>
      </w:r>
      <w:r w:rsidR="000C2E5C">
        <w:rPr>
          <w:sz w:val="20"/>
          <w:szCs w:val="20"/>
          <w:lang w:val="en-US"/>
        </w:rPr>
        <w:t>08</w:t>
      </w:r>
      <w:r w:rsidRPr="00FE244E">
        <w:rPr>
          <w:sz w:val="20"/>
          <w:szCs w:val="20"/>
          <w:lang w:val="en-US"/>
        </w:rPr>
        <w:t xml:space="preserve"> </w:t>
      </w:r>
      <w:r w:rsidR="00DC284E" w:rsidRPr="00FE244E">
        <w:rPr>
          <w:sz w:val="20"/>
          <w:szCs w:val="20"/>
          <w:lang w:val="en-US"/>
        </w:rPr>
        <w:t>November</w:t>
      </w:r>
      <w:r w:rsidRPr="00FE244E">
        <w:rPr>
          <w:sz w:val="20"/>
          <w:szCs w:val="20"/>
          <w:lang w:val="en-US"/>
        </w:rPr>
        <w:t xml:space="preserve"> 20</w:t>
      </w:r>
      <w:r w:rsidR="00BB33BA">
        <w:rPr>
          <w:sz w:val="20"/>
          <w:szCs w:val="20"/>
          <w:lang w:val="en-US"/>
        </w:rPr>
        <w:t>2</w:t>
      </w:r>
      <w:r w:rsidR="000C2E5C">
        <w:rPr>
          <w:sz w:val="20"/>
          <w:szCs w:val="20"/>
          <w:lang w:val="en-US"/>
        </w:rPr>
        <w:t>4</w:t>
      </w:r>
      <w:r w:rsidR="0021596F">
        <w:rPr>
          <w:sz w:val="20"/>
          <w:szCs w:val="20"/>
          <w:lang w:val="en-US"/>
        </w:rPr>
        <w:t xml:space="preserve"> –</w:t>
      </w:r>
      <w:r w:rsidR="00BF77DC">
        <w:rPr>
          <w:sz w:val="20"/>
          <w:szCs w:val="20"/>
          <w:lang w:val="en-US"/>
        </w:rPr>
        <w:t xml:space="preserve"> </w:t>
      </w:r>
      <w:r w:rsidR="003E3295">
        <w:rPr>
          <w:sz w:val="20"/>
          <w:szCs w:val="20"/>
          <w:lang w:val="en-US"/>
        </w:rPr>
        <w:t xml:space="preserve">10pm </w:t>
      </w:r>
      <w:r w:rsidR="00BF77DC">
        <w:rPr>
          <w:sz w:val="20"/>
          <w:szCs w:val="20"/>
          <w:lang w:val="en-US"/>
        </w:rPr>
        <w:t xml:space="preserve">Sunday </w:t>
      </w:r>
      <w:r w:rsidR="00BB33BA">
        <w:rPr>
          <w:sz w:val="20"/>
          <w:szCs w:val="20"/>
          <w:lang w:val="en-US"/>
        </w:rPr>
        <w:t>1</w:t>
      </w:r>
      <w:r w:rsidR="000C2E5C">
        <w:rPr>
          <w:sz w:val="20"/>
          <w:szCs w:val="20"/>
          <w:lang w:val="en-US"/>
        </w:rPr>
        <w:t>0</w:t>
      </w:r>
      <w:r w:rsidR="00BF77DC">
        <w:rPr>
          <w:sz w:val="20"/>
          <w:szCs w:val="20"/>
          <w:lang w:val="en-US"/>
        </w:rPr>
        <w:t xml:space="preserve"> </w:t>
      </w:r>
      <w:proofErr w:type="gramStart"/>
      <w:r w:rsidR="00BF77DC" w:rsidRPr="00FE244E">
        <w:rPr>
          <w:sz w:val="20"/>
          <w:szCs w:val="20"/>
          <w:lang w:val="en-US"/>
        </w:rPr>
        <w:t>November</w:t>
      </w:r>
      <w:r w:rsidR="00303482">
        <w:rPr>
          <w:sz w:val="20"/>
          <w:szCs w:val="20"/>
          <w:lang w:val="en-US"/>
        </w:rPr>
        <w:t>,</w:t>
      </w:r>
      <w:proofErr w:type="gramEnd"/>
      <w:r w:rsidR="00303482">
        <w:rPr>
          <w:sz w:val="20"/>
          <w:szCs w:val="20"/>
          <w:lang w:val="en-US"/>
        </w:rPr>
        <w:t xml:space="preserve"> 20</w:t>
      </w:r>
      <w:r w:rsidR="00BB33BA">
        <w:rPr>
          <w:sz w:val="20"/>
          <w:szCs w:val="20"/>
          <w:lang w:val="en-US"/>
        </w:rPr>
        <w:t>2</w:t>
      </w:r>
      <w:r w:rsidR="000C2E5C">
        <w:rPr>
          <w:sz w:val="20"/>
          <w:szCs w:val="20"/>
          <w:lang w:val="en-US"/>
        </w:rPr>
        <w:t>4</w:t>
      </w:r>
    </w:p>
    <w:p w14:paraId="4498C993" w14:textId="65CA2953" w:rsidR="006F29D8" w:rsidRPr="00FE244E" w:rsidRDefault="0021596F" w:rsidP="00A90143">
      <w:pPr>
        <w:tabs>
          <w:tab w:val="left" w:pos="1134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Location</w:t>
      </w:r>
      <w:r w:rsidR="006F29D8" w:rsidRPr="00FE244E">
        <w:rPr>
          <w:sz w:val="20"/>
          <w:szCs w:val="20"/>
          <w:lang w:val="en-US"/>
        </w:rPr>
        <w:t>:</w:t>
      </w:r>
      <w:r w:rsidR="006F29D8" w:rsidRPr="00FE244E">
        <w:rPr>
          <w:sz w:val="20"/>
          <w:szCs w:val="20"/>
          <w:lang w:val="en-US"/>
        </w:rPr>
        <w:tab/>
        <w:t>Bridgetown</w:t>
      </w:r>
      <w:r>
        <w:rPr>
          <w:sz w:val="20"/>
          <w:szCs w:val="20"/>
          <w:lang w:val="en-US"/>
        </w:rPr>
        <w:t>, Western Australia</w:t>
      </w:r>
    </w:p>
    <w:p w14:paraId="2ACD05D7" w14:textId="77777777" w:rsidR="006E02F4" w:rsidRPr="00FE244E" w:rsidRDefault="006E02F4" w:rsidP="006E02F4">
      <w:pPr>
        <w:rPr>
          <w:sz w:val="20"/>
          <w:szCs w:val="20"/>
          <w:lang w:val="en-US"/>
        </w:rPr>
      </w:pPr>
    </w:p>
    <w:p w14:paraId="52FF14EB" w14:textId="77777777" w:rsidR="00D90A2A" w:rsidRPr="00FE244E" w:rsidRDefault="00D90A2A" w:rsidP="006F29D8">
      <w:pPr>
        <w:rPr>
          <w:sz w:val="20"/>
          <w:szCs w:val="20"/>
          <w:lang w:val="en-US"/>
        </w:rPr>
      </w:pPr>
    </w:p>
    <w:p w14:paraId="67A2A536" w14:textId="77A08F81" w:rsidR="00BE1BD8" w:rsidRPr="00387060" w:rsidRDefault="00387060" w:rsidP="004B4CA6">
      <w:pPr>
        <w:outlineLvl w:val="0"/>
        <w:rPr>
          <w:b/>
          <w:sz w:val="20"/>
          <w:szCs w:val="20"/>
          <w:lang w:val="en-US"/>
        </w:rPr>
      </w:pPr>
      <w:r w:rsidRPr="00387060">
        <w:rPr>
          <w:b/>
          <w:sz w:val="20"/>
          <w:szCs w:val="20"/>
          <w:lang w:val="en-US"/>
        </w:rPr>
        <w:t>YOUR APPLICATION</w:t>
      </w:r>
    </w:p>
    <w:p w14:paraId="6241211F" w14:textId="77777777" w:rsidR="00387060" w:rsidRPr="00387060" w:rsidRDefault="00387060">
      <w:pPr>
        <w:rPr>
          <w:sz w:val="20"/>
          <w:szCs w:val="20"/>
          <w:lang w:val="en-US"/>
        </w:rPr>
      </w:pPr>
    </w:p>
    <w:p w14:paraId="0C182CD2" w14:textId="6FC8558C" w:rsidR="00387060" w:rsidRDefault="00387060" w:rsidP="00387060">
      <w:pPr>
        <w:rPr>
          <w:sz w:val="20"/>
          <w:szCs w:val="20"/>
        </w:rPr>
      </w:pPr>
      <w:r w:rsidRPr="00387060">
        <w:rPr>
          <w:sz w:val="20"/>
          <w:szCs w:val="20"/>
        </w:rPr>
        <w:t xml:space="preserve">Blues at Bridgetown Festival artists will be selected based on the information supplied with </w:t>
      </w:r>
      <w:r>
        <w:rPr>
          <w:sz w:val="20"/>
          <w:szCs w:val="20"/>
        </w:rPr>
        <w:t xml:space="preserve">your application. </w:t>
      </w:r>
      <w:r w:rsidR="006E02F4">
        <w:rPr>
          <w:sz w:val="20"/>
          <w:szCs w:val="20"/>
        </w:rPr>
        <w:t xml:space="preserve"> Please ensure that you have completed the application fully and provided/attached all the necessary </w:t>
      </w:r>
      <w:r w:rsidR="00530314">
        <w:rPr>
          <w:sz w:val="20"/>
          <w:szCs w:val="20"/>
        </w:rPr>
        <w:t>items</w:t>
      </w:r>
      <w:r w:rsidR="006E02F4">
        <w:rPr>
          <w:sz w:val="20"/>
          <w:szCs w:val="20"/>
        </w:rPr>
        <w:t xml:space="preserve">. </w:t>
      </w:r>
    </w:p>
    <w:p w14:paraId="256D60D9" w14:textId="77777777" w:rsidR="006E02F4" w:rsidRDefault="006E02F4" w:rsidP="00387060">
      <w:pPr>
        <w:rPr>
          <w:sz w:val="20"/>
          <w:szCs w:val="20"/>
        </w:rPr>
      </w:pPr>
    </w:p>
    <w:p w14:paraId="5DDAFD41" w14:textId="59AF4E15" w:rsidR="00530314" w:rsidRPr="00387060" w:rsidRDefault="00530314" w:rsidP="004B4CA6">
      <w:pPr>
        <w:outlineLvl w:val="0"/>
        <w:rPr>
          <w:sz w:val="20"/>
          <w:szCs w:val="20"/>
        </w:rPr>
      </w:pPr>
      <w:r>
        <w:rPr>
          <w:sz w:val="20"/>
          <w:szCs w:val="20"/>
        </w:rPr>
        <w:t>A checklist follows to assist you to complete the application fully.</w:t>
      </w:r>
    </w:p>
    <w:p w14:paraId="35328D1E" w14:textId="77777777" w:rsidR="00530314" w:rsidRPr="00387060" w:rsidRDefault="00530314" w:rsidP="00530314">
      <w:pPr>
        <w:rPr>
          <w:sz w:val="20"/>
          <w:szCs w:val="20"/>
          <w:lang w:val="en-US"/>
        </w:rPr>
      </w:pPr>
    </w:p>
    <w:p w14:paraId="7487D581" w14:textId="79E5FBF3" w:rsidR="006E02F4" w:rsidRDefault="006E02F4" w:rsidP="00387060">
      <w:pPr>
        <w:rPr>
          <w:sz w:val="20"/>
          <w:szCs w:val="20"/>
        </w:rPr>
      </w:pPr>
      <w:r w:rsidRPr="006E02F4">
        <w:rPr>
          <w:sz w:val="20"/>
          <w:szCs w:val="20"/>
        </w:rPr>
        <w:t>Due to the</w:t>
      </w:r>
      <w:r>
        <w:rPr>
          <w:sz w:val="20"/>
          <w:szCs w:val="20"/>
        </w:rPr>
        <w:t xml:space="preserve"> large number of applications, </w:t>
      </w:r>
      <w:r w:rsidRPr="006E02F4">
        <w:rPr>
          <w:sz w:val="20"/>
          <w:szCs w:val="20"/>
        </w:rPr>
        <w:t>any application not completed in full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</w:t>
      </w:r>
      <w:r w:rsidRPr="006E02F4">
        <w:rPr>
          <w:sz w:val="20"/>
          <w:szCs w:val="20"/>
        </w:rPr>
        <w:t xml:space="preserve">all required information by the final date of submission </w:t>
      </w:r>
      <w:r w:rsidR="00303482">
        <w:rPr>
          <w:sz w:val="20"/>
          <w:szCs w:val="20"/>
        </w:rPr>
        <w:t>(</w:t>
      </w:r>
      <w:r w:rsidR="000C2E5C">
        <w:rPr>
          <w:sz w:val="20"/>
          <w:szCs w:val="20"/>
        </w:rPr>
        <w:t>April 30</w:t>
      </w:r>
      <w:r w:rsidR="000C2E5C">
        <w:rPr>
          <w:sz w:val="20"/>
          <w:szCs w:val="20"/>
          <w:vertAlign w:val="superscript"/>
        </w:rPr>
        <w:t xml:space="preserve"> </w:t>
      </w:r>
      <w:r w:rsidR="000C2E5C">
        <w:rPr>
          <w:sz w:val="20"/>
          <w:szCs w:val="20"/>
        </w:rPr>
        <w:t>2024</w:t>
      </w:r>
      <w:r>
        <w:rPr>
          <w:sz w:val="20"/>
          <w:szCs w:val="20"/>
        </w:rPr>
        <w:t xml:space="preserve">) </w:t>
      </w:r>
      <w:r w:rsidRPr="006E02F4">
        <w:rPr>
          <w:sz w:val="20"/>
          <w:szCs w:val="20"/>
        </w:rPr>
        <w:t xml:space="preserve">will not be </w:t>
      </w:r>
      <w:r>
        <w:rPr>
          <w:sz w:val="20"/>
          <w:szCs w:val="20"/>
        </w:rPr>
        <w:t>considered</w:t>
      </w:r>
      <w:r w:rsidRPr="006E02F4">
        <w:rPr>
          <w:sz w:val="20"/>
          <w:szCs w:val="20"/>
        </w:rPr>
        <w:t>.</w:t>
      </w:r>
    </w:p>
    <w:p w14:paraId="1A16B4DF" w14:textId="77777777" w:rsidR="006E02F4" w:rsidRDefault="006E02F4" w:rsidP="00387060">
      <w:pPr>
        <w:rPr>
          <w:sz w:val="20"/>
          <w:szCs w:val="20"/>
        </w:rPr>
      </w:pPr>
    </w:p>
    <w:p w14:paraId="355359AA" w14:textId="59A3A706" w:rsidR="00530314" w:rsidRDefault="00530314" w:rsidP="004B4CA6">
      <w:pPr>
        <w:outlineLvl w:val="0"/>
        <w:rPr>
          <w:sz w:val="20"/>
          <w:szCs w:val="20"/>
        </w:rPr>
      </w:pPr>
      <w:r w:rsidRPr="00387060">
        <w:rPr>
          <w:sz w:val="20"/>
          <w:szCs w:val="20"/>
        </w:rPr>
        <w:t>Good Luck!</w:t>
      </w:r>
    </w:p>
    <w:p w14:paraId="6918510B" w14:textId="77777777" w:rsidR="00387060" w:rsidRDefault="00387060">
      <w:pPr>
        <w:rPr>
          <w:sz w:val="20"/>
          <w:szCs w:val="20"/>
          <w:lang w:val="en-US"/>
        </w:rPr>
      </w:pPr>
    </w:p>
    <w:p w14:paraId="764B69F7" w14:textId="77777777" w:rsidR="00530314" w:rsidRPr="00387060" w:rsidRDefault="00530314">
      <w:pPr>
        <w:rPr>
          <w:sz w:val="20"/>
          <w:szCs w:val="20"/>
          <w:lang w:val="en-US"/>
        </w:rPr>
      </w:pPr>
    </w:p>
    <w:p w14:paraId="1D4C3364" w14:textId="3FCE9AD4" w:rsidR="006F29D8" w:rsidRPr="00FE244E" w:rsidRDefault="006E6226" w:rsidP="004B4CA6">
      <w:pPr>
        <w:outlineLvl w:val="0"/>
        <w:rPr>
          <w:b/>
          <w:sz w:val="20"/>
          <w:szCs w:val="20"/>
          <w:lang w:val="en-US"/>
        </w:rPr>
      </w:pPr>
      <w:r w:rsidRPr="00FE244E">
        <w:rPr>
          <w:b/>
          <w:sz w:val="20"/>
          <w:szCs w:val="20"/>
          <w:lang w:val="en-US"/>
        </w:rPr>
        <w:t>APPLICATION CHECK</w:t>
      </w:r>
      <w:r w:rsidR="00CA3E32" w:rsidRPr="00FE244E">
        <w:rPr>
          <w:b/>
          <w:sz w:val="20"/>
          <w:szCs w:val="20"/>
          <w:lang w:val="en-US"/>
        </w:rPr>
        <w:t>LIST</w:t>
      </w:r>
    </w:p>
    <w:p w14:paraId="2516BFF9" w14:textId="77777777" w:rsidR="006F29D8" w:rsidRPr="00FE244E" w:rsidRDefault="006F29D8">
      <w:pPr>
        <w:rPr>
          <w:sz w:val="20"/>
          <w:szCs w:val="20"/>
          <w:lang w:val="en-US"/>
        </w:rPr>
      </w:pPr>
    </w:p>
    <w:p w14:paraId="45689317" w14:textId="5A68AE3C" w:rsidR="00CA3E32" w:rsidRPr="00FE244E" w:rsidRDefault="00CA3E32">
      <w:pPr>
        <w:rPr>
          <w:sz w:val="20"/>
          <w:szCs w:val="20"/>
          <w:lang w:val="en-US"/>
        </w:rPr>
      </w:pPr>
      <w:r w:rsidRPr="00FE244E">
        <w:rPr>
          <w:sz w:val="20"/>
          <w:szCs w:val="20"/>
          <w:lang w:val="en-US"/>
        </w:rPr>
        <w:t>You</w:t>
      </w:r>
      <w:r w:rsidR="004C41B8">
        <w:rPr>
          <w:sz w:val="20"/>
          <w:szCs w:val="20"/>
          <w:lang w:val="en-US"/>
        </w:rPr>
        <w:t>r</w:t>
      </w:r>
      <w:r w:rsidRPr="00FE244E">
        <w:rPr>
          <w:sz w:val="20"/>
          <w:szCs w:val="20"/>
          <w:lang w:val="en-US"/>
        </w:rPr>
        <w:t xml:space="preserve"> application will only be considered </w:t>
      </w:r>
      <w:r w:rsidR="000710B0" w:rsidRPr="00FE244E">
        <w:rPr>
          <w:sz w:val="20"/>
          <w:szCs w:val="20"/>
          <w:lang w:val="en-US"/>
        </w:rPr>
        <w:t xml:space="preserve">if it is accompanied by all required documentation and fully completed.  Use this </w:t>
      </w:r>
      <w:r w:rsidR="006E6226" w:rsidRPr="00FE244E">
        <w:rPr>
          <w:sz w:val="20"/>
          <w:szCs w:val="20"/>
          <w:lang w:val="en-US"/>
        </w:rPr>
        <w:t>checklist</w:t>
      </w:r>
      <w:r w:rsidR="000710B0" w:rsidRPr="00FE244E">
        <w:rPr>
          <w:sz w:val="20"/>
          <w:szCs w:val="20"/>
          <w:lang w:val="en-US"/>
        </w:rPr>
        <w:t xml:space="preserve"> to ensure you are submitting your application </w:t>
      </w:r>
      <w:r w:rsidR="000D0255">
        <w:rPr>
          <w:sz w:val="20"/>
          <w:szCs w:val="20"/>
          <w:lang w:val="en-US"/>
        </w:rPr>
        <w:t>correctly</w:t>
      </w:r>
      <w:r w:rsidR="000710B0" w:rsidRPr="00FE244E">
        <w:rPr>
          <w:sz w:val="20"/>
          <w:szCs w:val="20"/>
          <w:lang w:val="en-US"/>
        </w:rPr>
        <w:t>.</w:t>
      </w:r>
    </w:p>
    <w:p w14:paraId="57DFBAFC" w14:textId="77777777" w:rsidR="00CA3E32" w:rsidRPr="00FE244E" w:rsidRDefault="00CA3E32">
      <w:pPr>
        <w:rPr>
          <w:sz w:val="20"/>
          <w:szCs w:val="20"/>
          <w:lang w:val="en-US"/>
        </w:rPr>
      </w:pP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8539"/>
      </w:tblGrid>
      <w:tr w:rsidR="00CA3E32" w:rsidRPr="00FE244E" w14:paraId="029D1DD4" w14:textId="77777777" w:rsidTr="006E6226">
        <w:sdt>
          <w:sdtPr>
            <w:rPr>
              <w:sz w:val="20"/>
              <w:szCs w:val="20"/>
              <w:lang w:val="en-US"/>
            </w:rPr>
            <w:id w:val="210005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  <w:vAlign w:val="center"/>
              </w:tcPr>
              <w:p w14:paraId="6F7DAC59" w14:textId="5FC91054" w:rsidR="00CA3E32" w:rsidRPr="00FE244E" w:rsidRDefault="00DC284E" w:rsidP="00771BEF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853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noWrap/>
            <w:vAlign w:val="center"/>
          </w:tcPr>
          <w:p w14:paraId="4349D5D5" w14:textId="547DFA52" w:rsidR="00CA3E32" w:rsidRPr="003152FD" w:rsidRDefault="000710B0" w:rsidP="000710B0">
            <w:pPr>
              <w:spacing w:before="40" w:after="40"/>
              <w:rPr>
                <w:color w:val="FF0000"/>
                <w:sz w:val="20"/>
                <w:szCs w:val="20"/>
                <w:lang w:val="en-US"/>
              </w:rPr>
            </w:pPr>
            <w:r w:rsidRPr="003152FD">
              <w:rPr>
                <w:color w:val="FF0000"/>
                <w:sz w:val="20"/>
                <w:szCs w:val="20"/>
                <w:lang w:val="en-US"/>
              </w:rPr>
              <w:t xml:space="preserve">Entire application </w:t>
            </w:r>
            <w:r w:rsidR="00F059B6" w:rsidRPr="003152FD">
              <w:rPr>
                <w:color w:val="FF0000"/>
                <w:sz w:val="20"/>
                <w:szCs w:val="20"/>
                <w:lang w:val="en-US"/>
              </w:rPr>
              <w:t xml:space="preserve">form </w:t>
            </w:r>
            <w:r w:rsidRPr="003152FD">
              <w:rPr>
                <w:color w:val="FF0000"/>
                <w:sz w:val="20"/>
                <w:szCs w:val="20"/>
                <w:lang w:val="en-US"/>
              </w:rPr>
              <w:t>is fully completed</w:t>
            </w:r>
            <w:r w:rsidR="00807395" w:rsidRPr="003152FD">
              <w:rPr>
                <w:color w:val="FF0000"/>
                <w:sz w:val="20"/>
                <w:szCs w:val="20"/>
                <w:lang w:val="en-US"/>
              </w:rPr>
              <w:t>.</w:t>
            </w:r>
          </w:p>
        </w:tc>
      </w:tr>
    </w:tbl>
    <w:p w14:paraId="386FAE36" w14:textId="77777777" w:rsidR="00F059B6" w:rsidRDefault="00F059B6" w:rsidP="00F059B6">
      <w:pPr>
        <w:rPr>
          <w:sz w:val="12"/>
          <w:szCs w:val="12"/>
          <w:lang w:val="en-US"/>
        </w:rPr>
      </w:pP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8539"/>
      </w:tblGrid>
      <w:tr w:rsidR="00FD33DA" w:rsidRPr="00FE244E" w14:paraId="70A90148" w14:textId="77777777" w:rsidTr="00A627A3">
        <w:sdt>
          <w:sdtPr>
            <w:rPr>
              <w:sz w:val="20"/>
              <w:szCs w:val="20"/>
              <w:lang w:val="en-US"/>
            </w:rPr>
            <w:id w:val="30651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  <w:vAlign w:val="center"/>
              </w:tcPr>
              <w:p w14:paraId="72F52442" w14:textId="286A9326" w:rsidR="00FD33DA" w:rsidRPr="00FE244E" w:rsidRDefault="00DC284E" w:rsidP="00771BEF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853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noWrap/>
            <w:vAlign w:val="center"/>
          </w:tcPr>
          <w:p w14:paraId="417CED51" w14:textId="77777777" w:rsidR="00FD33DA" w:rsidRPr="003152FD" w:rsidRDefault="00FD33DA" w:rsidP="00A627A3">
            <w:pPr>
              <w:spacing w:before="40" w:after="40"/>
              <w:rPr>
                <w:color w:val="FF0000"/>
                <w:sz w:val="20"/>
                <w:szCs w:val="20"/>
                <w:lang w:val="en-US"/>
              </w:rPr>
            </w:pPr>
            <w:r w:rsidRPr="003152FD">
              <w:rPr>
                <w:color w:val="FF0000"/>
                <w:sz w:val="20"/>
                <w:szCs w:val="20"/>
                <w:lang w:val="en-US"/>
              </w:rPr>
              <w:t>You have acknowledged the Terms and Conditions, signed and dated the application.</w:t>
            </w:r>
          </w:p>
        </w:tc>
      </w:tr>
    </w:tbl>
    <w:p w14:paraId="279AB958" w14:textId="77777777" w:rsidR="00FD33DA" w:rsidRPr="00E86C06" w:rsidRDefault="00FD33DA" w:rsidP="00F059B6">
      <w:pPr>
        <w:rPr>
          <w:sz w:val="12"/>
          <w:szCs w:val="12"/>
          <w:lang w:val="en-US"/>
        </w:rPr>
      </w:pP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8539"/>
      </w:tblGrid>
      <w:tr w:rsidR="00F059B6" w:rsidRPr="00FE244E" w14:paraId="78CCC7D4" w14:textId="77777777" w:rsidTr="00A627A3">
        <w:sdt>
          <w:sdtPr>
            <w:rPr>
              <w:sz w:val="20"/>
              <w:szCs w:val="20"/>
              <w:lang w:val="en-US"/>
            </w:rPr>
            <w:id w:val="-9100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  <w:vAlign w:val="center"/>
              </w:tcPr>
              <w:p w14:paraId="1DF2D9C6" w14:textId="015427B7" w:rsidR="00F059B6" w:rsidRPr="00FE244E" w:rsidRDefault="00DC284E" w:rsidP="00771BEF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853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noWrap/>
            <w:vAlign w:val="center"/>
          </w:tcPr>
          <w:p w14:paraId="08993682" w14:textId="4AB846F8" w:rsidR="00F059B6" w:rsidRPr="003152FD" w:rsidRDefault="00E5727C" w:rsidP="00A627A3">
            <w:pPr>
              <w:spacing w:before="40" w:after="40"/>
              <w:rPr>
                <w:color w:val="FF0000"/>
                <w:sz w:val="20"/>
                <w:szCs w:val="20"/>
                <w:lang w:val="en-US"/>
              </w:rPr>
            </w:pPr>
            <w:r w:rsidRPr="003152FD">
              <w:rPr>
                <w:color w:val="FF0000"/>
                <w:sz w:val="20"/>
                <w:szCs w:val="20"/>
              </w:rPr>
              <w:t xml:space="preserve">A </w:t>
            </w:r>
            <w:r w:rsidRPr="001724D9">
              <w:rPr>
                <w:b/>
                <w:color w:val="FF0000"/>
                <w:sz w:val="20"/>
                <w:szCs w:val="20"/>
              </w:rPr>
              <w:t>quality</w:t>
            </w:r>
            <w:r w:rsidRPr="003152FD">
              <w:rPr>
                <w:color w:val="FF0000"/>
                <w:sz w:val="20"/>
                <w:szCs w:val="20"/>
              </w:rPr>
              <w:t xml:space="preserve"> digital artist/band </w:t>
            </w:r>
            <w:r w:rsidR="001F79E6">
              <w:rPr>
                <w:color w:val="FF0000"/>
                <w:sz w:val="20"/>
                <w:szCs w:val="20"/>
              </w:rPr>
              <w:t xml:space="preserve">jpg </w:t>
            </w:r>
            <w:r w:rsidRPr="003152FD">
              <w:rPr>
                <w:color w:val="FF0000"/>
                <w:sz w:val="20"/>
                <w:szCs w:val="20"/>
              </w:rPr>
              <w:t xml:space="preserve">photo of a minimum of 300 dpi has been </w:t>
            </w:r>
            <w:r w:rsidR="00A627A3">
              <w:rPr>
                <w:color w:val="FF0000"/>
                <w:sz w:val="20"/>
                <w:szCs w:val="20"/>
              </w:rPr>
              <w:t>provided</w:t>
            </w:r>
          </w:p>
        </w:tc>
      </w:tr>
    </w:tbl>
    <w:p w14:paraId="025710BD" w14:textId="77777777" w:rsidR="00CA3E32" w:rsidRDefault="00CA3E32">
      <w:pPr>
        <w:rPr>
          <w:sz w:val="12"/>
          <w:szCs w:val="12"/>
          <w:lang w:val="en-US"/>
        </w:rPr>
      </w:pP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8539"/>
      </w:tblGrid>
      <w:tr w:rsidR="00E5727C" w:rsidRPr="00FE244E" w14:paraId="5B24D1F5" w14:textId="77777777" w:rsidTr="00A627A3">
        <w:sdt>
          <w:sdtPr>
            <w:rPr>
              <w:sz w:val="20"/>
              <w:szCs w:val="20"/>
              <w:lang w:val="en-US"/>
            </w:rPr>
            <w:id w:val="173790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noWrap/>
                <w:vAlign w:val="center"/>
              </w:tcPr>
              <w:p w14:paraId="5D40B39B" w14:textId="0B236852" w:rsidR="00E5727C" w:rsidRPr="00FE244E" w:rsidRDefault="00DC284E" w:rsidP="00771BEF">
                <w:pPr>
                  <w:spacing w:before="40" w:after="40"/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853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noWrap/>
            <w:vAlign w:val="center"/>
          </w:tcPr>
          <w:p w14:paraId="16371B73" w14:textId="2DD69995" w:rsidR="00E5727C" w:rsidRPr="003152FD" w:rsidRDefault="00530314" w:rsidP="00790976">
            <w:pPr>
              <w:spacing w:before="40" w:after="40"/>
              <w:rPr>
                <w:color w:val="FF0000"/>
                <w:sz w:val="20"/>
                <w:szCs w:val="20"/>
                <w:lang w:val="en-US"/>
              </w:rPr>
            </w:pPr>
            <w:r w:rsidRPr="003152FD">
              <w:rPr>
                <w:color w:val="FF0000"/>
                <w:sz w:val="20"/>
                <w:szCs w:val="20"/>
              </w:rPr>
              <w:t xml:space="preserve">Links to your music </w:t>
            </w:r>
            <w:r w:rsidR="00790976" w:rsidRPr="003152FD">
              <w:rPr>
                <w:color w:val="FF0000"/>
                <w:sz w:val="20"/>
                <w:szCs w:val="20"/>
              </w:rPr>
              <w:t>have</w:t>
            </w:r>
            <w:r w:rsidRPr="003152FD">
              <w:rPr>
                <w:color w:val="FF0000"/>
                <w:sz w:val="20"/>
                <w:szCs w:val="20"/>
              </w:rPr>
              <w:t xml:space="preserve"> been supplied and/or mp3</w:t>
            </w:r>
            <w:r w:rsidR="00340A49" w:rsidRPr="003152FD">
              <w:rPr>
                <w:color w:val="FF0000"/>
                <w:sz w:val="20"/>
                <w:szCs w:val="20"/>
              </w:rPr>
              <w:t>(s)</w:t>
            </w:r>
            <w:r w:rsidRPr="003152FD">
              <w:rPr>
                <w:color w:val="FF0000"/>
                <w:sz w:val="20"/>
                <w:szCs w:val="20"/>
              </w:rPr>
              <w:t xml:space="preserve"> </w:t>
            </w:r>
            <w:r w:rsidR="00340A49" w:rsidRPr="003152FD">
              <w:rPr>
                <w:color w:val="FF0000"/>
                <w:sz w:val="20"/>
                <w:szCs w:val="20"/>
              </w:rPr>
              <w:t>have</w:t>
            </w:r>
            <w:r w:rsidRPr="003152FD">
              <w:rPr>
                <w:color w:val="FF0000"/>
                <w:sz w:val="20"/>
                <w:szCs w:val="20"/>
              </w:rPr>
              <w:t xml:space="preserve"> been </w:t>
            </w:r>
            <w:r w:rsidR="00A627A3">
              <w:rPr>
                <w:color w:val="FF0000"/>
                <w:sz w:val="20"/>
                <w:szCs w:val="20"/>
              </w:rPr>
              <w:t>provided</w:t>
            </w:r>
          </w:p>
        </w:tc>
      </w:tr>
    </w:tbl>
    <w:p w14:paraId="291302F3" w14:textId="77777777" w:rsidR="003441A3" w:rsidRDefault="003441A3" w:rsidP="003441A3">
      <w:pPr>
        <w:rPr>
          <w:sz w:val="22"/>
          <w:szCs w:val="22"/>
          <w:lang w:val="en-US"/>
        </w:rPr>
      </w:pPr>
    </w:p>
    <w:p w14:paraId="3A155693" w14:textId="77777777" w:rsidR="003441A3" w:rsidRDefault="003441A3" w:rsidP="003441A3">
      <w:pPr>
        <w:rPr>
          <w:sz w:val="22"/>
          <w:szCs w:val="22"/>
          <w:lang w:val="en-US"/>
        </w:rPr>
      </w:pPr>
    </w:p>
    <w:p w14:paraId="2B4736EC" w14:textId="25C967EE" w:rsidR="006479AF" w:rsidRPr="00FE244E" w:rsidRDefault="0078470F" w:rsidP="004B4CA6">
      <w:pPr>
        <w:outlineLvl w:val="0"/>
        <w:rPr>
          <w:b/>
          <w:sz w:val="20"/>
          <w:szCs w:val="20"/>
          <w:lang w:val="en-US"/>
        </w:rPr>
      </w:pPr>
      <w:r w:rsidRPr="00FE244E">
        <w:rPr>
          <w:b/>
          <w:sz w:val="20"/>
          <w:szCs w:val="20"/>
          <w:lang w:val="en-US"/>
        </w:rPr>
        <w:t>SUBMITTING YOUR APPLICATION</w:t>
      </w:r>
    </w:p>
    <w:p w14:paraId="46B83BBF" w14:textId="77777777" w:rsidR="0078470F" w:rsidRPr="00FE244E" w:rsidRDefault="0078470F" w:rsidP="006479AF">
      <w:pPr>
        <w:rPr>
          <w:sz w:val="20"/>
          <w:szCs w:val="20"/>
          <w:lang w:val="en-US"/>
        </w:rPr>
      </w:pPr>
    </w:p>
    <w:p w14:paraId="24D8D891" w14:textId="5C4CB236" w:rsidR="0078470F" w:rsidRPr="00FE244E" w:rsidRDefault="008E4046" w:rsidP="006479A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Emailing </w:t>
      </w:r>
      <w:r w:rsidR="00A627A3">
        <w:rPr>
          <w:sz w:val="20"/>
          <w:szCs w:val="20"/>
          <w:lang w:val="en-US"/>
        </w:rPr>
        <w:t>your</w:t>
      </w:r>
      <w:r>
        <w:rPr>
          <w:sz w:val="20"/>
          <w:szCs w:val="20"/>
          <w:lang w:val="en-US"/>
        </w:rPr>
        <w:t xml:space="preserve"> application is the preferred method, </w:t>
      </w:r>
      <w:r w:rsidR="0026509A">
        <w:rPr>
          <w:sz w:val="20"/>
          <w:szCs w:val="20"/>
          <w:lang w:val="en-US"/>
        </w:rPr>
        <w:t>with the required digital images</w:t>
      </w:r>
      <w:r w:rsidR="00A627A3">
        <w:rPr>
          <w:sz w:val="20"/>
          <w:szCs w:val="20"/>
          <w:lang w:val="en-US"/>
        </w:rPr>
        <w:t xml:space="preserve"> and music attached</w:t>
      </w:r>
      <w:r w:rsidR="00323BB2">
        <w:rPr>
          <w:sz w:val="20"/>
          <w:szCs w:val="20"/>
          <w:lang w:val="en-US"/>
        </w:rPr>
        <w:t xml:space="preserve"> in a </w:t>
      </w:r>
      <w:r w:rsidR="00323BB2" w:rsidRPr="00323BB2">
        <w:rPr>
          <w:b/>
          <w:sz w:val="20"/>
          <w:szCs w:val="20"/>
          <w:lang w:val="en-US"/>
        </w:rPr>
        <w:t>s</w:t>
      </w:r>
      <w:r w:rsidR="00323BB2" w:rsidRPr="00A627A3">
        <w:rPr>
          <w:b/>
          <w:sz w:val="20"/>
          <w:szCs w:val="20"/>
          <w:lang w:val="en-US"/>
        </w:rPr>
        <w:t>ingle completed application</w:t>
      </w:r>
      <w:r w:rsidR="00323BB2">
        <w:rPr>
          <w:sz w:val="20"/>
          <w:szCs w:val="20"/>
          <w:lang w:val="en-US"/>
        </w:rPr>
        <w:t>. i.e. d</w:t>
      </w:r>
      <w:r w:rsidR="00A627A3">
        <w:rPr>
          <w:sz w:val="20"/>
          <w:szCs w:val="20"/>
          <w:lang w:val="en-US"/>
        </w:rPr>
        <w:t xml:space="preserve">o not send through multiple </w:t>
      </w:r>
      <w:r w:rsidR="00323BB2">
        <w:rPr>
          <w:sz w:val="20"/>
          <w:szCs w:val="20"/>
          <w:lang w:val="en-US"/>
        </w:rPr>
        <w:t>emails with different parts/elements of your application in different emails.</w:t>
      </w:r>
    </w:p>
    <w:p w14:paraId="2DF905C6" w14:textId="77777777" w:rsidR="0078470F" w:rsidRPr="00FE244E" w:rsidRDefault="0078470F" w:rsidP="006479AF">
      <w:pPr>
        <w:rPr>
          <w:sz w:val="20"/>
          <w:szCs w:val="20"/>
          <w:lang w:val="en-US"/>
        </w:rPr>
      </w:pPr>
    </w:p>
    <w:p w14:paraId="13D8963A" w14:textId="7D92E6F1" w:rsidR="000C2E5C" w:rsidRDefault="00323BB2" w:rsidP="004B4CA6">
      <w:pPr>
        <w:tabs>
          <w:tab w:val="left" w:pos="1134"/>
        </w:tabs>
        <w:spacing w:after="120"/>
        <w:outlineLvl w:val="0"/>
        <w:rPr>
          <w:sz w:val="20"/>
          <w:szCs w:val="20"/>
          <w:lang w:val="en-US"/>
        </w:rPr>
      </w:pPr>
      <w:r w:rsidRPr="00FE244E">
        <w:rPr>
          <w:sz w:val="20"/>
          <w:szCs w:val="20"/>
          <w:lang w:val="en-US"/>
        </w:rPr>
        <w:t>Email:</w:t>
      </w:r>
      <w:r w:rsidR="00DC284E">
        <w:rPr>
          <w:sz w:val="20"/>
          <w:szCs w:val="20"/>
          <w:lang w:val="en-US"/>
        </w:rPr>
        <w:t xml:space="preserve"> </w:t>
      </w:r>
      <w:hyperlink r:id="rId9" w:history="1">
        <w:r w:rsidR="00DC284E" w:rsidRPr="00070795">
          <w:rPr>
            <w:rStyle w:val="Hyperlink"/>
            <w:sz w:val="20"/>
            <w:szCs w:val="20"/>
            <w:lang w:val="en-US"/>
          </w:rPr>
          <w:t>Kelsie@bluesatbridgetown.com.au</w:t>
        </w:r>
      </w:hyperlink>
      <w:r w:rsidR="000C2E5C">
        <w:rPr>
          <w:sz w:val="20"/>
          <w:szCs w:val="20"/>
          <w:lang w:val="en-US"/>
        </w:rPr>
        <w:t xml:space="preserve"> </w:t>
      </w:r>
      <w:r w:rsidR="00A160C1">
        <w:rPr>
          <w:sz w:val="20"/>
          <w:szCs w:val="20"/>
          <w:lang w:val="en-US"/>
        </w:rPr>
        <w:t xml:space="preserve">and </w:t>
      </w:r>
      <w:hyperlink r:id="rId10" w:history="1">
        <w:r w:rsidR="00A160C1" w:rsidRPr="00656DF2">
          <w:rPr>
            <w:rStyle w:val="Hyperlink"/>
            <w:sz w:val="20"/>
            <w:szCs w:val="20"/>
            <w:lang w:val="en-US"/>
          </w:rPr>
          <w:t>artists@bluesatbridgetown.com.au</w:t>
        </w:r>
      </w:hyperlink>
      <w:r w:rsidR="00A160C1">
        <w:rPr>
          <w:sz w:val="20"/>
          <w:szCs w:val="20"/>
          <w:lang w:val="en-US"/>
        </w:rPr>
        <w:t xml:space="preserve"> </w:t>
      </w:r>
    </w:p>
    <w:p w14:paraId="3B682013" w14:textId="77777777" w:rsidR="00323BB2" w:rsidRDefault="00323BB2" w:rsidP="00AC2AF1">
      <w:pPr>
        <w:tabs>
          <w:tab w:val="left" w:pos="1701"/>
        </w:tabs>
        <w:spacing w:after="120"/>
        <w:rPr>
          <w:sz w:val="20"/>
          <w:szCs w:val="20"/>
          <w:lang w:val="en-US"/>
        </w:rPr>
      </w:pPr>
    </w:p>
    <w:p w14:paraId="24A349FA" w14:textId="0AC6B8F5" w:rsidR="00323BB2" w:rsidRDefault="00323BB2" w:rsidP="00AC2AF1">
      <w:pPr>
        <w:tabs>
          <w:tab w:val="left" w:pos="1701"/>
        </w:tabs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you are unable to email your application, you can also post your application. In this case, </w:t>
      </w:r>
      <w:r w:rsidR="003F6042">
        <w:rPr>
          <w:sz w:val="20"/>
          <w:szCs w:val="20"/>
          <w:lang w:val="en-US"/>
        </w:rPr>
        <w:t>your digital photo and mu</w:t>
      </w:r>
      <w:r w:rsidR="00EF075B">
        <w:rPr>
          <w:sz w:val="20"/>
          <w:szCs w:val="20"/>
          <w:lang w:val="en-US"/>
        </w:rPr>
        <w:t>sic should be supplied on a CD or USB stick.</w:t>
      </w:r>
    </w:p>
    <w:p w14:paraId="2759C3D4" w14:textId="77777777" w:rsidR="00323BB2" w:rsidRDefault="00323BB2" w:rsidP="00AC2AF1">
      <w:pPr>
        <w:tabs>
          <w:tab w:val="left" w:pos="1701"/>
        </w:tabs>
        <w:spacing w:after="120"/>
        <w:rPr>
          <w:sz w:val="20"/>
          <w:szCs w:val="20"/>
          <w:lang w:val="en-US"/>
        </w:rPr>
      </w:pPr>
    </w:p>
    <w:p w14:paraId="7FE698B0" w14:textId="065C3483" w:rsidR="00323BB2" w:rsidRPr="00FE244E" w:rsidRDefault="00323BB2" w:rsidP="001F79E6">
      <w:pPr>
        <w:tabs>
          <w:tab w:val="left" w:pos="1701"/>
        </w:tabs>
        <w:spacing w:after="120"/>
        <w:ind w:left="1134" w:hanging="113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Post:</w:t>
      </w:r>
      <w:r>
        <w:rPr>
          <w:sz w:val="20"/>
          <w:szCs w:val="20"/>
          <w:lang w:val="en-US"/>
        </w:rPr>
        <w:tab/>
        <w:t>PO Box 206</w:t>
      </w:r>
      <w:r>
        <w:rPr>
          <w:sz w:val="20"/>
          <w:szCs w:val="20"/>
          <w:lang w:val="en-US"/>
        </w:rPr>
        <w:br/>
        <w:t>Bridgetown WA  6255</w:t>
      </w:r>
    </w:p>
    <w:p w14:paraId="09E6DDA4" w14:textId="715941E1" w:rsidR="00B03B02" w:rsidRDefault="00B03B02" w:rsidP="00790976">
      <w:pPr>
        <w:rPr>
          <w:sz w:val="22"/>
          <w:szCs w:val="22"/>
          <w:lang w:val="en-US"/>
        </w:rPr>
      </w:pPr>
    </w:p>
    <w:p w14:paraId="47FEB188" w14:textId="4E9E4686" w:rsidR="00323BB2" w:rsidRPr="00790976" w:rsidRDefault="00323BB2" w:rsidP="00790976">
      <w:pPr>
        <w:rPr>
          <w:sz w:val="22"/>
          <w:szCs w:val="22"/>
          <w:lang w:val="en-US"/>
        </w:rPr>
      </w:pPr>
    </w:p>
    <w:sectPr w:rsidR="00323BB2" w:rsidRPr="00790976" w:rsidSect="003F6A0D">
      <w:footerReference w:type="default" r:id="rId11"/>
      <w:pgSz w:w="11900" w:h="16840" w:code="9"/>
      <w:pgMar w:top="851" w:right="851" w:bottom="851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B19F" w14:textId="77777777" w:rsidR="003F6A0D" w:rsidRDefault="003F6A0D" w:rsidP="001C3815">
      <w:r>
        <w:separator/>
      </w:r>
    </w:p>
  </w:endnote>
  <w:endnote w:type="continuationSeparator" w:id="0">
    <w:p w14:paraId="79D611DA" w14:textId="77777777" w:rsidR="003F6A0D" w:rsidRDefault="003F6A0D" w:rsidP="001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8F17" w14:textId="01F68B21" w:rsidR="00EB45E4" w:rsidRPr="001C3815" w:rsidRDefault="00EB45E4" w:rsidP="001C3815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6EE3" w14:textId="77777777" w:rsidR="003F6A0D" w:rsidRDefault="003F6A0D" w:rsidP="001C3815">
      <w:r>
        <w:separator/>
      </w:r>
    </w:p>
  </w:footnote>
  <w:footnote w:type="continuationSeparator" w:id="0">
    <w:p w14:paraId="72D20466" w14:textId="77777777" w:rsidR="003F6A0D" w:rsidRDefault="003F6A0D" w:rsidP="001C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5B3F51"/>
    <w:multiLevelType w:val="hybridMultilevel"/>
    <w:tmpl w:val="827E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BD69EF"/>
    <w:multiLevelType w:val="hybridMultilevel"/>
    <w:tmpl w:val="ABBCF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441DF8"/>
    <w:multiLevelType w:val="hybridMultilevel"/>
    <w:tmpl w:val="EE3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65B9D"/>
    <w:multiLevelType w:val="hybridMultilevel"/>
    <w:tmpl w:val="93C2DEB8"/>
    <w:lvl w:ilvl="0" w:tplc="2378099A">
      <w:start w:val="2"/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43117EA"/>
    <w:multiLevelType w:val="hybridMultilevel"/>
    <w:tmpl w:val="58C4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1276">
    <w:abstractNumId w:val="0"/>
  </w:num>
  <w:num w:numId="2" w16cid:durableId="766923890">
    <w:abstractNumId w:val="1"/>
  </w:num>
  <w:num w:numId="3" w16cid:durableId="421099909">
    <w:abstractNumId w:val="2"/>
  </w:num>
  <w:num w:numId="4" w16cid:durableId="1771706576">
    <w:abstractNumId w:val="3"/>
  </w:num>
  <w:num w:numId="5" w16cid:durableId="551893775">
    <w:abstractNumId w:val="4"/>
  </w:num>
  <w:num w:numId="6" w16cid:durableId="1945845642">
    <w:abstractNumId w:val="5"/>
  </w:num>
  <w:num w:numId="7" w16cid:durableId="1297300164">
    <w:abstractNumId w:val="6"/>
  </w:num>
  <w:num w:numId="8" w16cid:durableId="1441798184">
    <w:abstractNumId w:val="7"/>
  </w:num>
  <w:num w:numId="9" w16cid:durableId="1939873317">
    <w:abstractNumId w:val="8"/>
  </w:num>
  <w:num w:numId="10" w16cid:durableId="318003509">
    <w:abstractNumId w:val="9"/>
  </w:num>
  <w:num w:numId="11" w16cid:durableId="1606882674">
    <w:abstractNumId w:val="10"/>
  </w:num>
  <w:num w:numId="12" w16cid:durableId="302931218">
    <w:abstractNumId w:val="11"/>
  </w:num>
  <w:num w:numId="13" w16cid:durableId="502664101">
    <w:abstractNumId w:val="13"/>
  </w:num>
  <w:num w:numId="14" w16cid:durableId="974480753">
    <w:abstractNumId w:val="16"/>
  </w:num>
  <w:num w:numId="15" w16cid:durableId="658466596">
    <w:abstractNumId w:val="15"/>
  </w:num>
  <w:num w:numId="16" w16cid:durableId="1549955419">
    <w:abstractNumId w:val="14"/>
  </w:num>
  <w:num w:numId="17" w16cid:durableId="689452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x10iYQLgpU43vScuo9VGFfM0LUB0BONwOelbyYdj3XgofJpWCxkRtBwoN+W+Qnre34BoSHD8vgprRUW60grt+A==" w:salt="7X7lDfDd4dcRlkcLyPMna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B4"/>
    <w:rsid w:val="000002DE"/>
    <w:rsid w:val="00003D12"/>
    <w:rsid w:val="00006AAE"/>
    <w:rsid w:val="0001023F"/>
    <w:rsid w:val="00014E1A"/>
    <w:rsid w:val="00014FE3"/>
    <w:rsid w:val="0001577C"/>
    <w:rsid w:val="00016955"/>
    <w:rsid w:val="000175AD"/>
    <w:rsid w:val="00027F3C"/>
    <w:rsid w:val="00030C14"/>
    <w:rsid w:val="00034E2F"/>
    <w:rsid w:val="00040379"/>
    <w:rsid w:val="00042587"/>
    <w:rsid w:val="000426FA"/>
    <w:rsid w:val="000433C1"/>
    <w:rsid w:val="00043A32"/>
    <w:rsid w:val="00045D53"/>
    <w:rsid w:val="000508A0"/>
    <w:rsid w:val="00057F8F"/>
    <w:rsid w:val="00062BF4"/>
    <w:rsid w:val="000631E7"/>
    <w:rsid w:val="000710B0"/>
    <w:rsid w:val="00087971"/>
    <w:rsid w:val="0009100D"/>
    <w:rsid w:val="000920D5"/>
    <w:rsid w:val="0009215A"/>
    <w:rsid w:val="000954B4"/>
    <w:rsid w:val="000A0C0A"/>
    <w:rsid w:val="000A0FD5"/>
    <w:rsid w:val="000A1F0A"/>
    <w:rsid w:val="000A3725"/>
    <w:rsid w:val="000A3C25"/>
    <w:rsid w:val="000A624C"/>
    <w:rsid w:val="000A74A4"/>
    <w:rsid w:val="000A7EB0"/>
    <w:rsid w:val="000B06BA"/>
    <w:rsid w:val="000B1D5E"/>
    <w:rsid w:val="000C1DBD"/>
    <w:rsid w:val="000C2E5C"/>
    <w:rsid w:val="000C2E66"/>
    <w:rsid w:val="000C2FBE"/>
    <w:rsid w:val="000C73D3"/>
    <w:rsid w:val="000D0255"/>
    <w:rsid w:val="000D4D1D"/>
    <w:rsid w:val="000D6877"/>
    <w:rsid w:val="000E0974"/>
    <w:rsid w:val="000E19E8"/>
    <w:rsid w:val="000F1F83"/>
    <w:rsid w:val="000F2A75"/>
    <w:rsid w:val="000F3B50"/>
    <w:rsid w:val="000F66BC"/>
    <w:rsid w:val="00101056"/>
    <w:rsid w:val="001051E7"/>
    <w:rsid w:val="00106515"/>
    <w:rsid w:val="00106E4A"/>
    <w:rsid w:val="001116DD"/>
    <w:rsid w:val="001218A9"/>
    <w:rsid w:val="00122AFE"/>
    <w:rsid w:val="001250A1"/>
    <w:rsid w:val="00126957"/>
    <w:rsid w:val="00130A86"/>
    <w:rsid w:val="00132A68"/>
    <w:rsid w:val="00132F34"/>
    <w:rsid w:val="00136A78"/>
    <w:rsid w:val="00142586"/>
    <w:rsid w:val="00143AB0"/>
    <w:rsid w:val="0014461A"/>
    <w:rsid w:val="00145129"/>
    <w:rsid w:val="001555C0"/>
    <w:rsid w:val="00156958"/>
    <w:rsid w:val="00157936"/>
    <w:rsid w:val="001724D9"/>
    <w:rsid w:val="00174E7D"/>
    <w:rsid w:val="0017530B"/>
    <w:rsid w:val="001802AA"/>
    <w:rsid w:val="0018202D"/>
    <w:rsid w:val="00182988"/>
    <w:rsid w:val="0018321D"/>
    <w:rsid w:val="00191C91"/>
    <w:rsid w:val="00192E3D"/>
    <w:rsid w:val="00196CC1"/>
    <w:rsid w:val="001A2552"/>
    <w:rsid w:val="001A34A3"/>
    <w:rsid w:val="001B22EF"/>
    <w:rsid w:val="001B61F0"/>
    <w:rsid w:val="001B719A"/>
    <w:rsid w:val="001C11D7"/>
    <w:rsid w:val="001C3815"/>
    <w:rsid w:val="001C7504"/>
    <w:rsid w:val="001D37EF"/>
    <w:rsid w:val="001D4E6C"/>
    <w:rsid w:val="001E1B47"/>
    <w:rsid w:val="001E1ED9"/>
    <w:rsid w:val="001E675D"/>
    <w:rsid w:val="001E7A1A"/>
    <w:rsid w:val="001E7D1D"/>
    <w:rsid w:val="001F4983"/>
    <w:rsid w:val="001F79E6"/>
    <w:rsid w:val="00206CC7"/>
    <w:rsid w:val="00206DE1"/>
    <w:rsid w:val="0021596F"/>
    <w:rsid w:val="00224F3B"/>
    <w:rsid w:val="0022526D"/>
    <w:rsid w:val="00233053"/>
    <w:rsid w:val="002343D2"/>
    <w:rsid w:val="00236A70"/>
    <w:rsid w:val="002371AF"/>
    <w:rsid w:val="00237300"/>
    <w:rsid w:val="002426EC"/>
    <w:rsid w:val="002443C8"/>
    <w:rsid w:val="00251AA7"/>
    <w:rsid w:val="00252ABD"/>
    <w:rsid w:val="0026238C"/>
    <w:rsid w:val="002627CB"/>
    <w:rsid w:val="0026509A"/>
    <w:rsid w:val="00265DE1"/>
    <w:rsid w:val="002720E3"/>
    <w:rsid w:val="002810BC"/>
    <w:rsid w:val="00286B98"/>
    <w:rsid w:val="00287A47"/>
    <w:rsid w:val="002914D5"/>
    <w:rsid w:val="00291A9D"/>
    <w:rsid w:val="00294026"/>
    <w:rsid w:val="00295B01"/>
    <w:rsid w:val="0029611A"/>
    <w:rsid w:val="002B442E"/>
    <w:rsid w:val="002D0EDB"/>
    <w:rsid w:val="002D1016"/>
    <w:rsid w:val="002D1779"/>
    <w:rsid w:val="002D2C1C"/>
    <w:rsid w:val="002E1EA6"/>
    <w:rsid w:val="002E3B81"/>
    <w:rsid w:val="002E6228"/>
    <w:rsid w:val="002E6367"/>
    <w:rsid w:val="002F246B"/>
    <w:rsid w:val="002F528A"/>
    <w:rsid w:val="002F68DC"/>
    <w:rsid w:val="00303113"/>
    <w:rsid w:val="00303482"/>
    <w:rsid w:val="0030619A"/>
    <w:rsid w:val="003152FD"/>
    <w:rsid w:val="0031790C"/>
    <w:rsid w:val="0032231E"/>
    <w:rsid w:val="00323BB2"/>
    <w:rsid w:val="0033101C"/>
    <w:rsid w:val="00331AE3"/>
    <w:rsid w:val="003325D7"/>
    <w:rsid w:val="003340FB"/>
    <w:rsid w:val="0034006F"/>
    <w:rsid w:val="00340A49"/>
    <w:rsid w:val="00341A52"/>
    <w:rsid w:val="0034200C"/>
    <w:rsid w:val="003441A3"/>
    <w:rsid w:val="0034596C"/>
    <w:rsid w:val="00353484"/>
    <w:rsid w:val="003603C5"/>
    <w:rsid w:val="00372501"/>
    <w:rsid w:val="00373D72"/>
    <w:rsid w:val="0037438C"/>
    <w:rsid w:val="00375438"/>
    <w:rsid w:val="00376C49"/>
    <w:rsid w:val="003772B8"/>
    <w:rsid w:val="00381BFF"/>
    <w:rsid w:val="00381F8A"/>
    <w:rsid w:val="0038415F"/>
    <w:rsid w:val="00386E70"/>
    <w:rsid w:val="00387060"/>
    <w:rsid w:val="003922E6"/>
    <w:rsid w:val="00394550"/>
    <w:rsid w:val="00394A82"/>
    <w:rsid w:val="00395C42"/>
    <w:rsid w:val="00397348"/>
    <w:rsid w:val="003A095B"/>
    <w:rsid w:val="003A30A2"/>
    <w:rsid w:val="003A7210"/>
    <w:rsid w:val="003A74C0"/>
    <w:rsid w:val="003B061C"/>
    <w:rsid w:val="003B08F6"/>
    <w:rsid w:val="003B7A06"/>
    <w:rsid w:val="003C32B7"/>
    <w:rsid w:val="003C3D5C"/>
    <w:rsid w:val="003D594C"/>
    <w:rsid w:val="003E0709"/>
    <w:rsid w:val="003E0A00"/>
    <w:rsid w:val="003E3295"/>
    <w:rsid w:val="003E4455"/>
    <w:rsid w:val="003E59C9"/>
    <w:rsid w:val="003E7F6B"/>
    <w:rsid w:val="003F026C"/>
    <w:rsid w:val="003F0EF7"/>
    <w:rsid w:val="003F6042"/>
    <w:rsid w:val="003F6A0D"/>
    <w:rsid w:val="00402E18"/>
    <w:rsid w:val="0040304B"/>
    <w:rsid w:val="00403E87"/>
    <w:rsid w:val="00404384"/>
    <w:rsid w:val="00407240"/>
    <w:rsid w:val="00413B08"/>
    <w:rsid w:val="00413CFB"/>
    <w:rsid w:val="0041412F"/>
    <w:rsid w:val="0041516E"/>
    <w:rsid w:val="004166AF"/>
    <w:rsid w:val="004214D0"/>
    <w:rsid w:val="00421E2B"/>
    <w:rsid w:val="00423538"/>
    <w:rsid w:val="00431EAE"/>
    <w:rsid w:val="004320E3"/>
    <w:rsid w:val="00440B04"/>
    <w:rsid w:val="0044290E"/>
    <w:rsid w:val="00447023"/>
    <w:rsid w:val="004546BD"/>
    <w:rsid w:val="00455A61"/>
    <w:rsid w:val="004568E8"/>
    <w:rsid w:val="0046179A"/>
    <w:rsid w:val="00465197"/>
    <w:rsid w:val="004722F2"/>
    <w:rsid w:val="00474B8A"/>
    <w:rsid w:val="004755DF"/>
    <w:rsid w:val="00475F35"/>
    <w:rsid w:val="00476786"/>
    <w:rsid w:val="00482BB6"/>
    <w:rsid w:val="00485864"/>
    <w:rsid w:val="00487719"/>
    <w:rsid w:val="00490753"/>
    <w:rsid w:val="0049398B"/>
    <w:rsid w:val="00495F73"/>
    <w:rsid w:val="004A3C9E"/>
    <w:rsid w:val="004A5017"/>
    <w:rsid w:val="004A6185"/>
    <w:rsid w:val="004B0FDD"/>
    <w:rsid w:val="004B25FE"/>
    <w:rsid w:val="004B47D8"/>
    <w:rsid w:val="004B4CA6"/>
    <w:rsid w:val="004C043F"/>
    <w:rsid w:val="004C0B68"/>
    <w:rsid w:val="004C1193"/>
    <w:rsid w:val="004C41B8"/>
    <w:rsid w:val="004D3796"/>
    <w:rsid w:val="004D4832"/>
    <w:rsid w:val="004D4C05"/>
    <w:rsid w:val="004D4D3A"/>
    <w:rsid w:val="004D65FF"/>
    <w:rsid w:val="004F1FB4"/>
    <w:rsid w:val="004F4245"/>
    <w:rsid w:val="004F5DB9"/>
    <w:rsid w:val="004F60B5"/>
    <w:rsid w:val="00500265"/>
    <w:rsid w:val="00503D05"/>
    <w:rsid w:val="005040F8"/>
    <w:rsid w:val="00507F72"/>
    <w:rsid w:val="0051281E"/>
    <w:rsid w:val="00522B93"/>
    <w:rsid w:val="0052343E"/>
    <w:rsid w:val="00524D72"/>
    <w:rsid w:val="005265C4"/>
    <w:rsid w:val="00530314"/>
    <w:rsid w:val="0053126D"/>
    <w:rsid w:val="00531C76"/>
    <w:rsid w:val="00535AAD"/>
    <w:rsid w:val="00536DCC"/>
    <w:rsid w:val="00541BD6"/>
    <w:rsid w:val="00542CEA"/>
    <w:rsid w:val="005433C5"/>
    <w:rsid w:val="00544C1D"/>
    <w:rsid w:val="005506ED"/>
    <w:rsid w:val="005506FA"/>
    <w:rsid w:val="00550AB5"/>
    <w:rsid w:val="005515FB"/>
    <w:rsid w:val="00552CB4"/>
    <w:rsid w:val="0055496C"/>
    <w:rsid w:val="00555960"/>
    <w:rsid w:val="005562A0"/>
    <w:rsid w:val="00560944"/>
    <w:rsid w:val="005617C7"/>
    <w:rsid w:val="00565ACB"/>
    <w:rsid w:val="00572268"/>
    <w:rsid w:val="00576A60"/>
    <w:rsid w:val="00581436"/>
    <w:rsid w:val="00582A71"/>
    <w:rsid w:val="00582BD4"/>
    <w:rsid w:val="00583CA5"/>
    <w:rsid w:val="0058789A"/>
    <w:rsid w:val="00591BCC"/>
    <w:rsid w:val="00592B86"/>
    <w:rsid w:val="00593580"/>
    <w:rsid w:val="005949E5"/>
    <w:rsid w:val="00595FE8"/>
    <w:rsid w:val="00597EB7"/>
    <w:rsid w:val="005A04AC"/>
    <w:rsid w:val="005A0A26"/>
    <w:rsid w:val="005A27BF"/>
    <w:rsid w:val="005B18B7"/>
    <w:rsid w:val="005B2C93"/>
    <w:rsid w:val="005B3C52"/>
    <w:rsid w:val="005C664B"/>
    <w:rsid w:val="005D1BBB"/>
    <w:rsid w:val="005D1E2A"/>
    <w:rsid w:val="005D3A88"/>
    <w:rsid w:val="005D45C7"/>
    <w:rsid w:val="005D6101"/>
    <w:rsid w:val="005E6CD3"/>
    <w:rsid w:val="005F7A35"/>
    <w:rsid w:val="006008CF"/>
    <w:rsid w:val="00601AE8"/>
    <w:rsid w:val="00604E65"/>
    <w:rsid w:val="0061071A"/>
    <w:rsid w:val="006110D0"/>
    <w:rsid w:val="00611FC1"/>
    <w:rsid w:val="006127FE"/>
    <w:rsid w:val="00617750"/>
    <w:rsid w:val="00621769"/>
    <w:rsid w:val="006224FC"/>
    <w:rsid w:val="00625182"/>
    <w:rsid w:val="00637CA0"/>
    <w:rsid w:val="00641637"/>
    <w:rsid w:val="00642A89"/>
    <w:rsid w:val="00642D0D"/>
    <w:rsid w:val="006479AF"/>
    <w:rsid w:val="006501A9"/>
    <w:rsid w:val="00653D52"/>
    <w:rsid w:val="00670225"/>
    <w:rsid w:val="006758DF"/>
    <w:rsid w:val="00676CC8"/>
    <w:rsid w:val="0067767D"/>
    <w:rsid w:val="006849AB"/>
    <w:rsid w:val="00687AF6"/>
    <w:rsid w:val="006908AA"/>
    <w:rsid w:val="006949CD"/>
    <w:rsid w:val="00696453"/>
    <w:rsid w:val="00696933"/>
    <w:rsid w:val="006A6489"/>
    <w:rsid w:val="006A67DC"/>
    <w:rsid w:val="006B7162"/>
    <w:rsid w:val="006C1C1B"/>
    <w:rsid w:val="006C2A3E"/>
    <w:rsid w:val="006C4BF0"/>
    <w:rsid w:val="006D2B31"/>
    <w:rsid w:val="006D58B4"/>
    <w:rsid w:val="006D7ACE"/>
    <w:rsid w:val="006E02F4"/>
    <w:rsid w:val="006E1055"/>
    <w:rsid w:val="006E3A69"/>
    <w:rsid w:val="006E5725"/>
    <w:rsid w:val="006E5C0A"/>
    <w:rsid w:val="006E6226"/>
    <w:rsid w:val="006E738D"/>
    <w:rsid w:val="006F29D8"/>
    <w:rsid w:val="006F3528"/>
    <w:rsid w:val="006F6622"/>
    <w:rsid w:val="00700D91"/>
    <w:rsid w:val="00701E6F"/>
    <w:rsid w:val="007079DA"/>
    <w:rsid w:val="007103BF"/>
    <w:rsid w:val="00710A99"/>
    <w:rsid w:val="007112D8"/>
    <w:rsid w:val="00712D2F"/>
    <w:rsid w:val="00714083"/>
    <w:rsid w:val="00723187"/>
    <w:rsid w:val="007274D3"/>
    <w:rsid w:val="00727DA8"/>
    <w:rsid w:val="0073025A"/>
    <w:rsid w:val="0073225C"/>
    <w:rsid w:val="007337C9"/>
    <w:rsid w:val="00735ACB"/>
    <w:rsid w:val="007421A9"/>
    <w:rsid w:val="00746C40"/>
    <w:rsid w:val="00747052"/>
    <w:rsid w:val="00757E9A"/>
    <w:rsid w:val="00760538"/>
    <w:rsid w:val="0076220B"/>
    <w:rsid w:val="007627D3"/>
    <w:rsid w:val="007630EA"/>
    <w:rsid w:val="00764EFE"/>
    <w:rsid w:val="007705A9"/>
    <w:rsid w:val="00771BEF"/>
    <w:rsid w:val="00774338"/>
    <w:rsid w:val="0078470F"/>
    <w:rsid w:val="00785A5B"/>
    <w:rsid w:val="00787001"/>
    <w:rsid w:val="00790976"/>
    <w:rsid w:val="00790B93"/>
    <w:rsid w:val="00793935"/>
    <w:rsid w:val="007A1484"/>
    <w:rsid w:val="007A190F"/>
    <w:rsid w:val="007A2D3E"/>
    <w:rsid w:val="007A4C14"/>
    <w:rsid w:val="007A68C4"/>
    <w:rsid w:val="007C497A"/>
    <w:rsid w:val="007C6787"/>
    <w:rsid w:val="007D0309"/>
    <w:rsid w:val="007E170C"/>
    <w:rsid w:val="007E3F08"/>
    <w:rsid w:val="007F3BE5"/>
    <w:rsid w:val="007F58FB"/>
    <w:rsid w:val="007F6687"/>
    <w:rsid w:val="00807395"/>
    <w:rsid w:val="00817F1B"/>
    <w:rsid w:val="00825E5D"/>
    <w:rsid w:val="00830AD9"/>
    <w:rsid w:val="00832EAD"/>
    <w:rsid w:val="00840381"/>
    <w:rsid w:val="00851673"/>
    <w:rsid w:val="00854554"/>
    <w:rsid w:val="00855474"/>
    <w:rsid w:val="008559B7"/>
    <w:rsid w:val="00865C9F"/>
    <w:rsid w:val="00866916"/>
    <w:rsid w:val="00870202"/>
    <w:rsid w:val="00874A72"/>
    <w:rsid w:val="00877D77"/>
    <w:rsid w:val="008869A0"/>
    <w:rsid w:val="00887A5F"/>
    <w:rsid w:val="008974FF"/>
    <w:rsid w:val="008A2598"/>
    <w:rsid w:val="008A561D"/>
    <w:rsid w:val="008B6220"/>
    <w:rsid w:val="008B6891"/>
    <w:rsid w:val="008B6FEC"/>
    <w:rsid w:val="008B734F"/>
    <w:rsid w:val="008C58A2"/>
    <w:rsid w:val="008D0172"/>
    <w:rsid w:val="008D1A25"/>
    <w:rsid w:val="008D79AD"/>
    <w:rsid w:val="008E4046"/>
    <w:rsid w:val="008E6E25"/>
    <w:rsid w:val="008F3ABC"/>
    <w:rsid w:val="0090266B"/>
    <w:rsid w:val="009048DB"/>
    <w:rsid w:val="0091061B"/>
    <w:rsid w:val="00912522"/>
    <w:rsid w:val="00913D26"/>
    <w:rsid w:val="00923285"/>
    <w:rsid w:val="00924636"/>
    <w:rsid w:val="00925561"/>
    <w:rsid w:val="00925B8F"/>
    <w:rsid w:val="00927F69"/>
    <w:rsid w:val="00932909"/>
    <w:rsid w:val="009340B6"/>
    <w:rsid w:val="00934A11"/>
    <w:rsid w:val="00935E2E"/>
    <w:rsid w:val="00942CC4"/>
    <w:rsid w:val="00944784"/>
    <w:rsid w:val="00946257"/>
    <w:rsid w:val="0094779F"/>
    <w:rsid w:val="00954791"/>
    <w:rsid w:val="0095520E"/>
    <w:rsid w:val="0095764B"/>
    <w:rsid w:val="00960D0C"/>
    <w:rsid w:val="00965C79"/>
    <w:rsid w:val="00973F54"/>
    <w:rsid w:val="009742CE"/>
    <w:rsid w:val="00974C49"/>
    <w:rsid w:val="00985A30"/>
    <w:rsid w:val="009874D8"/>
    <w:rsid w:val="009922B5"/>
    <w:rsid w:val="00993B1E"/>
    <w:rsid w:val="00994742"/>
    <w:rsid w:val="009A1319"/>
    <w:rsid w:val="009A52FF"/>
    <w:rsid w:val="009B12D2"/>
    <w:rsid w:val="009B2DE0"/>
    <w:rsid w:val="009B3CA7"/>
    <w:rsid w:val="009B4E44"/>
    <w:rsid w:val="009C0B2B"/>
    <w:rsid w:val="009C29FD"/>
    <w:rsid w:val="009C5D49"/>
    <w:rsid w:val="009D2222"/>
    <w:rsid w:val="009D34C1"/>
    <w:rsid w:val="009D4D6A"/>
    <w:rsid w:val="009D7DEB"/>
    <w:rsid w:val="009E177C"/>
    <w:rsid w:val="009E3DFC"/>
    <w:rsid w:val="009E6A89"/>
    <w:rsid w:val="009F5BF3"/>
    <w:rsid w:val="009F6B56"/>
    <w:rsid w:val="009F79E3"/>
    <w:rsid w:val="00A01ACA"/>
    <w:rsid w:val="00A03D3E"/>
    <w:rsid w:val="00A04FBE"/>
    <w:rsid w:val="00A05AA5"/>
    <w:rsid w:val="00A10B63"/>
    <w:rsid w:val="00A160C1"/>
    <w:rsid w:val="00A16CA6"/>
    <w:rsid w:val="00A242D8"/>
    <w:rsid w:val="00A24F49"/>
    <w:rsid w:val="00A2620A"/>
    <w:rsid w:val="00A30559"/>
    <w:rsid w:val="00A3202F"/>
    <w:rsid w:val="00A35146"/>
    <w:rsid w:val="00A40A23"/>
    <w:rsid w:val="00A40A29"/>
    <w:rsid w:val="00A41431"/>
    <w:rsid w:val="00A4144D"/>
    <w:rsid w:val="00A41935"/>
    <w:rsid w:val="00A43880"/>
    <w:rsid w:val="00A45994"/>
    <w:rsid w:val="00A46F45"/>
    <w:rsid w:val="00A51A1B"/>
    <w:rsid w:val="00A54651"/>
    <w:rsid w:val="00A54DD7"/>
    <w:rsid w:val="00A55239"/>
    <w:rsid w:val="00A614AD"/>
    <w:rsid w:val="00A627A3"/>
    <w:rsid w:val="00A6321E"/>
    <w:rsid w:val="00A64FAC"/>
    <w:rsid w:val="00A67293"/>
    <w:rsid w:val="00A72F60"/>
    <w:rsid w:val="00A80113"/>
    <w:rsid w:val="00A82D3A"/>
    <w:rsid w:val="00A831E6"/>
    <w:rsid w:val="00A832F9"/>
    <w:rsid w:val="00A86CB1"/>
    <w:rsid w:val="00A86E39"/>
    <w:rsid w:val="00A87330"/>
    <w:rsid w:val="00A87573"/>
    <w:rsid w:val="00A90143"/>
    <w:rsid w:val="00A91155"/>
    <w:rsid w:val="00A91F27"/>
    <w:rsid w:val="00A951F0"/>
    <w:rsid w:val="00A95C87"/>
    <w:rsid w:val="00AA0693"/>
    <w:rsid w:val="00AA5A35"/>
    <w:rsid w:val="00AA6CBC"/>
    <w:rsid w:val="00AC141C"/>
    <w:rsid w:val="00AC2AF1"/>
    <w:rsid w:val="00AC52C7"/>
    <w:rsid w:val="00AD1BF8"/>
    <w:rsid w:val="00AD2CA2"/>
    <w:rsid w:val="00AD55A6"/>
    <w:rsid w:val="00AD5B50"/>
    <w:rsid w:val="00AD76AD"/>
    <w:rsid w:val="00AE25A9"/>
    <w:rsid w:val="00AE2982"/>
    <w:rsid w:val="00AE2C71"/>
    <w:rsid w:val="00AE3FC4"/>
    <w:rsid w:val="00AE70DE"/>
    <w:rsid w:val="00AE7958"/>
    <w:rsid w:val="00AF19D3"/>
    <w:rsid w:val="00AF3307"/>
    <w:rsid w:val="00B03AB4"/>
    <w:rsid w:val="00B03B02"/>
    <w:rsid w:val="00B17A15"/>
    <w:rsid w:val="00B21B87"/>
    <w:rsid w:val="00B35C14"/>
    <w:rsid w:val="00B3758E"/>
    <w:rsid w:val="00B40B25"/>
    <w:rsid w:val="00B427DB"/>
    <w:rsid w:val="00B45A99"/>
    <w:rsid w:val="00B500E2"/>
    <w:rsid w:val="00B507C8"/>
    <w:rsid w:val="00B573DB"/>
    <w:rsid w:val="00B62E36"/>
    <w:rsid w:val="00B63CDF"/>
    <w:rsid w:val="00B6771B"/>
    <w:rsid w:val="00B67BB8"/>
    <w:rsid w:val="00B71C03"/>
    <w:rsid w:val="00B746A1"/>
    <w:rsid w:val="00B75939"/>
    <w:rsid w:val="00B81534"/>
    <w:rsid w:val="00B84088"/>
    <w:rsid w:val="00B87B2F"/>
    <w:rsid w:val="00B91383"/>
    <w:rsid w:val="00B93173"/>
    <w:rsid w:val="00B94095"/>
    <w:rsid w:val="00B97E1F"/>
    <w:rsid w:val="00BB1311"/>
    <w:rsid w:val="00BB20FE"/>
    <w:rsid w:val="00BB33BA"/>
    <w:rsid w:val="00BB3527"/>
    <w:rsid w:val="00BB385A"/>
    <w:rsid w:val="00BB4A01"/>
    <w:rsid w:val="00BB534C"/>
    <w:rsid w:val="00BB5953"/>
    <w:rsid w:val="00BB7C78"/>
    <w:rsid w:val="00BC29B2"/>
    <w:rsid w:val="00BC4C0A"/>
    <w:rsid w:val="00BC77F7"/>
    <w:rsid w:val="00BD1605"/>
    <w:rsid w:val="00BD34F1"/>
    <w:rsid w:val="00BD4E53"/>
    <w:rsid w:val="00BD5D2D"/>
    <w:rsid w:val="00BD67BB"/>
    <w:rsid w:val="00BE1BD8"/>
    <w:rsid w:val="00BE2634"/>
    <w:rsid w:val="00BE2CC8"/>
    <w:rsid w:val="00BF2AE1"/>
    <w:rsid w:val="00BF3BB8"/>
    <w:rsid w:val="00BF77DC"/>
    <w:rsid w:val="00C0073E"/>
    <w:rsid w:val="00C04BC8"/>
    <w:rsid w:val="00C06E3D"/>
    <w:rsid w:val="00C1082D"/>
    <w:rsid w:val="00C113AA"/>
    <w:rsid w:val="00C17316"/>
    <w:rsid w:val="00C24534"/>
    <w:rsid w:val="00C247E2"/>
    <w:rsid w:val="00C26C03"/>
    <w:rsid w:val="00C276BF"/>
    <w:rsid w:val="00C346D4"/>
    <w:rsid w:val="00C36698"/>
    <w:rsid w:val="00C4262D"/>
    <w:rsid w:val="00C446B8"/>
    <w:rsid w:val="00C45C4D"/>
    <w:rsid w:val="00C5158E"/>
    <w:rsid w:val="00C5647A"/>
    <w:rsid w:val="00C64CCC"/>
    <w:rsid w:val="00C671F5"/>
    <w:rsid w:val="00C7786E"/>
    <w:rsid w:val="00C80E52"/>
    <w:rsid w:val="00C8222E"/>
    <w:rsid w:val="00C83DC1"/>
    <w:rsid w:val="00C86BDB"/>
    <w:rsid w:val="00C9053B"/>
    <w:rsid w:val="00C91273"/>
    <w:rsid w:val="00C9351A"/>
    <w:rsid w:val="00C9568C"/>
    <w:rsid w:val="00CA0102"/>
    <w:rsid w:val="00CA0752"/>
    <w:rsid w:val="00CA3E32"/>
    <w:rsid w:val="00CA5A8D"/>
    <w:rsid w:val="00CA5E8E"/>
    <w:rsid w:val="00CA66EC"/>
    <w:rsid w:val="00CB1220"/>
    <w:rsid w:val="00CB22C7"/>
    <w:rsid w:val="00CB5389"/>
    <w:rsid w:val="00CB7823"/>
    <w:rsid w:val="00CC343C"/>
    <w:rsid w:val="00CC3693"/>
    <w:rsid w:val="00CC5F9B"/>
    <w:rsid w:val="00CC7875"/>
    <w:rsid w:val="00CD07AF"/>
    <w:rsid w:val="00CD1B65"/>
    <w:rsid w:val="00CD2805"/>
    <w:rsid w:val="00CD39E6"/>
    <w:rsid w:val="00CD3C00"/>
    <w:rsid w:val="00CD533F"/>
    <w:rsid w:val="00CD6D8E"/>
    <w:rsid w:val="00CE3E55"/>
    <w:rsid w:val="00CF22FE"/>
    <w:rsid w:val="00CF5175"/>
    <w:rsid w:val="00CF53C5"/>
    <w:rsid w:val="00D0166F"/>
    <w:rsid w:val="00D031E4"/>
    <w:rsid w:val="00D06F60"/>
    <w:rsid w:val="00D10711"/>
    <w:rsid w:val="00D110C8"/>
    <w:rsid w:val="00D14278"/>
    <w:rsid w:val="00D160C3"/>
    <w:rsid w:val="00D16C0D"/>
    <w:rsid w:val="00D17CA5"/>
    <w:rsid w:val="00D20CD8"/>
    <w:rsid w:val="00D3114A"/>
    <w:rsid w:val="00D40495"/>
    <w:rsid w:val="00D427E9"/>
    <w:rsid w:val="00D445D0"/>
    <w:rsid w:val="00D466B0"/>
    <w:rsid w:val="00D5010A"/>
    <w:rsid w:val="00D5321F"/>
    <w:rsid w:val="00D53518"/>
    <w:rsid w:val="00D548AA"/>
    <w:rsid w:val="00D55EA9"/>
    <w:rsid w:val="00D56059"/>
    <w:rsid w:val="00D56083"/>
    <w:rsid w:val="00D56B94"/>
    <w:rsid w:val="00D6116C"/>
    <w:rsid w:val="00D638C1"/>
    <w:rsid w:val="00D64C18"/>
    <w:rsid w:val="00D74095"/>
    <w:rsid w:val="00D83C4E"/>
    <w:rsid w:val="00D83E8D"/>
    <w:rsid w:val="00D84C51"/>
    <w:rsid w:val="00D851FB"/>
    <w:rsid w:val="00D86AC3"/>
    <w:rsid w:val="00D87064"/>
    <w:rsid w:val="00D90A2A"/>
    <w:rsid w:val="00D90F46"/>
    <w:rsid w:val="00DA0145"/>
    <w:rsid w:val="00DA0E5D"/>
    <w:rsid w:val="00DA2276"/>
    <w:rsid w:val="00DA630B"/>
    <w:rsid w:val="00DA70E8"/>
    <w:rsid w:val="00DA7AEC"/>
    <w:rsid w:val="00DB6EB5"/>
    <w:rsid w:val="00DC284E"/>
    <w:rsid w:val="00DC2FB6"/>
    <w:rsid w:val="00DD1494"/>
    <w:rsid w:val="00DE2B96"/>
    <w:rsid w:val="00DE33E8"/>
    <w:rsid w:val="00DE7702"/>
    <w:rsid w:val="00DF0386"/>
    <w:rsid w:val="00DF1D84"/>
    <w:rsid w:val="00DF3920"/>
    <w:rsid w:val="00DF70C4"/>
    <w:rsid w:val="00E062AD"/>
    <w:rsid w:val="00E07AED"/>
    <w:rsid w:val="00E13E66"/>
    <w:rsid w:val="00E164FD"/>
    <w:rsid w:val="00E17575"/>
    <w:rsid w:val="00E20103"/>
    <w:rsid w:val="00E23ECC"/>
    <w:rsid w:val="00E24C24"/>
    <w:rsid w:val="00E319B7"/>
    <w:rsid w:val="00E331B0"/>
    <w:rsid w:val="00E37A6E"/>
    <w:rsid w:val="00E40C91"/>
    <w:rsid w:val="00E45273"/>
    <w:rsid w:val="00E52E24"/>
    <w:rsid w:val="00E5727C"/>
    <w:rsid w:val="00E60B0F"/>
    <w:rsid w:val="00E627BB"/>
    <w:rsid w:val="00E7155D"/>
    <w:rsid w:val="00E73ACE"/>
    <w:rsid w:val="00E7539F"/>
    <w:rsid w:val="00E80CCC"/>
    <w:rsid w:val="00E81F83"/>
    <w:rsid w:val="00E82472"/>
    <w:rsid w:val="00E86C06"/>
    <w:rsid w:val="00E9083D"/>
    <w:rsid w:val="00E93DD4"/>
    <w:rsid w:val="00E95183"/>
    <w:rsid w:val="00EA244C"/>
    <w:rsid w:val="00EA2D3C"/>
    <w:rsid w:val="00EA7991"/>
    <w:rsid w:val="00EB45E4"/>
    <w:rsid w:val="00EB5F34"/>
    <w:rsid w:val="00EB69F0"/>
    <w:rsid w:val="00EC5D95"/>
    <w:rsid w:val="00ED191B"/>
    <w:rsid w:val="00ED3FC2"/>
    <w:rsid w:val="00ED6EEA"/>
    <w:rsid w:val="00EE05D0"/>
    <w:rsid w:val="00EE14E5"/>
    <w:rsid w:val="00EE1CB9"/>
    <w:rsid w:val="00EE6174"/>
    <w:rsid w:val="00EF075B"/>
    <w:rsid w:val="00EF2857"/>
    <w:rsid w:val="00EF29D3"/>
    <w:rsid w:val="00EF3F8B"/>
    <w:rsid w:val="00EF4B7A"/>
    <w:rsid w:val="00EF710D"/>
    <w:rsid w:val="00EF7C6F"/>
    <w:rsid w:val="00F059B6"/>
    <w:rsid w:val="00F13412"/>
    <w:rsid w:val="00F164ED"/>
    <w:rsid w:val="00F20109"/>
    <w:rsid w:val="00F2196C"/>
    <w:rsid w:val="00F328E2"/>
    <w:rsid w:val="00F3551D"/>
    <w:rsid w:val="00F40A78"/>
    <w:rsid w:val="00F43B2E"/>
    <w:rsid w:val="00F517DF"/>
    <w:rsid w:val="00F53518"/>
    <w:rsid w:val="00F535EF"/>
    <w:rsid w:val="00F54BC0"/>
    <w:rsid w:val="00F55F4C"/>
    <w:rsid w:val="00F61099"/>
    <w:rsid w:val="00F634EE"/>
    <w:rsid w:val="00F660C9"/>
    <w:rsid w:val="00F71B2B"/>
    <w:rsid w:val="00F71EE7"/>
    <w:rsid w:val="00F76285"/>
    <w:rsid w:val="00F80C98"/>
    <w:rsid w:val="00F81037"/>
    <w:rsid w:val="00F822F6"/>
    <w:rsid w:val="00F926C8"/>
    <w:rsid w:val="00F95D17"/>
    <w:rsid w:val="00FB0E27"/>
    <w:rsid w:val="00FB161A"/>
    <w:rsid w:val="00FB3AB2"/>
    <w:rsid w:val="00FC0784"/>
    <w:rsid w:val="00FC117C"/>
    <w:rsid w:val="00FC3367"/>
    <w:rsid w:val="00FC6CBA"/>
    <w:rsid w:val="00FD3193"/>
    <w:rsid w:val="00FD33DA"/>
    <w:rsid w:val="00FD3E88"/>
    <w:rsid w:val="00FE1771"/>
    <w:rsid w:val="00FE244E"/>
    <w:rsid w:val="00FE325F"/>
    <w:rsid w:val="00FE4AEB"/>
    <w:rsid w:val="00FF71C4"/>
    <w:rsid w:val="00FF78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B1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FB4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E44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ont7">
    <w:name w:val="font_7"/>
    <w:basedOn w:val="Normal"/>
    <w:rsid w:val="0067022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0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74B8A"/>
    <w:pPr>
      <w:ind w:left="720"/>
      <w:contextualSpacing/>
    </w:pPr>
  </w:style>
  <w:style w:type="table" w:styleId="TableGrid">
    <w:name w:val="Table Grid"/>
    <w:basedOn w:val="TableNormal"/>
    <w:uiPriority w:val="59"/>
    <w:rsid w:val="0001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073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3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815"/>
  </w:style>
  <w:style w:type="paragraph" w:styleId="Footer">
    <w:name w:val="footer"/>
    <w:basedOn w:val="Normal"/>
    <w:link w:val="FooterChar"/>
    <w:uiPriority w:val="99"/>
    <w:unhideWhenUsed/>
    <w:rsid w:val="001C3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815"/>
  </w:style>
  <w:style w:type="character" w:styleId="UnresolvedMention">
    <w:name w:val="Unresolved Mention"/>
    <w:basedOn w:val="DefaultParagraphFont"/>
    <w:uiPriority w:val="99"/>
    <w:rsid w:val="000C2E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28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tists@bluesatbridgetown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sie@bluesatbridgetown.com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A8435-66B4-4412-9F17-20381734C2F7}"/>
      </w:docPartPr>
      <w:docPartBody>
        <w:p w:rsidR="00FD1CD0" w:rsidRDefault="000E2DD1">
          <w:r w:rsidRPr="000707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D7E6F90E745C093A7F37D1FCA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B35A-75E1-45BA-9511-87F3483658A7}"/>
      </w:docPartPr>
      <w:docPartBody>
        <w:p w:rsidR="00FD1CD0" w:rsidRDefault="000E2DD1" w:rsidP="000E2DD1">
          <w:pPr>
            <w:pStyle w:val="9D9D7E6F90E745C093A7F37D1FCA25451"/>
          </w:pPr>
          <w:r w:rsidRPr="00DC284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D1"/>
    <w:rsid w:val="000E2DD1"/>
    <w:rsid w:val="003338A0"/>
    <w:rsid w:val="00875370"/>
    <w:rsid w:val="00F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DD1"/>
    <w:rPr>
      <w:color w:val="666666"/>
    </w:rPr>
  </w:style>
  <w:style w:type="paragraph" w:customStyle="1" w:styleId="9D9D7E6F90E745C093A7F37D1FCA25451">
    <w:name w:val="9D9D7E6F90E745C093A7F37D1FCA25451"/>
    <w:rsid w:val="000E2DD1"/>
    <w:pPr>
      <w:spacing w:after="0" w:line="240" w:lineRule="auto"/>
    </w:pPr>
    <w:rPr>
      <w:kern w:val="0"/>
      <w:szCs w:val="24"/>
      <w:lang w:val="en-AU" w:eastAsia="en-US" w:bidi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61F4-939D-4764-82BE-B1505EE8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Vicktor</dc:creator>
  <cp:keywords/>
  <dc:description/>
  <cp:lastModifiedBy>Matilda Miller</cp:lastModifiedBy>
  <cp:revision>6</cp:revision>
  <cp:lastPrinted>2024-03-18T13:30:00Z</cp:lastPrinted>
  <dcterms:created xsi:type="dcterms:W3CDTF">2024-03-18T13:45:00Z</dcterms:created>
  <dcterms:modified xsi:type="dcterms:W3CDTF">2024-03-19T00:24:00Z</dcterms:modified>
</cp:coreProperties>
</file>